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0" w:type="dxa"/>
        <w:tblLook w:val="04A0" w:firstRow="1" w:lastRow="0" w:firstColumn="1" w:lastColumn="0" w:noHBand="0" w:noVBand="1"/>
      </w:tblPr>
      <w:tblGrid>
        <w:gridCol w:w="4140"/>
        <w:gridCol w:w="6210"/>
      </w:tblGrid>
      <w:tr w:rsidR="00DF3292" w:rsidRPr="00E65133" w14:paraId="286013A1" w14:textId="77777777" w:rsidTr="00F75D22">
        <w:trPr>
          <w:trHeight w:val="1790"/>
        </w:trPr>
        <w:tc>
          <w:tcPr>
            <w:tcW w:w="4140" w:type="dxa"/>
          </w:tcPr>
          <w:p w14:paraId="64474407" w14:textId="77777777" w:rsidR="00DF3292" w:rsidRPr="00E65133" w:rsidRDefault="00DF3292" w:rsidP="00F75D22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65133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UBND HUYỆN THANH TRÌ</w:t>
            </w:r>
          </w:p>
          <w:p w14:paraId="1D09A27A" w14:textId="77777777" w:rsidR="00DF3292" w:rsidRPr="00E65133" w:rsidRDefault="00DF3292" w:rsidP="00F75D22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E65133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TRƯỜNG THCS VẠN PHÚC </w:t>
            </w:r>
          </w:p>
          <w:p w14:paraId="15AAE54F" w14:textId="77777777" w:rsidR="00DF3292" w:rsidRPr="00E65133" w:rsidRDefault="00DF3292" w:rsidP="00F75D22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14:paraId="582BCA02" w14:textId="77777777" w:rsidR="00DF3292" w:rsidRPr="00E65133" w:rsidRDefault="00DF3292" w:rsidP="00F75D22">
            <w:pPr>
              <w:widowControl w:val="0"/>
              <w:autoSpaceDE w:val="0"/>
              <w:autoSpaceDN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6"/>
                <w:szCs w:val="26"/>
                <w:u w:val="single"/>
              </w:rPr>
            </w:pPr>
            <w:r w:rsidRPr="00E65133">
              <w:rPr>
                <w:rFonts w:ascii="Times New Roman" w:eastAsia="Times New Roman" w:hAnsi="Times New Roman"/>
                <w:b/>
                <w:noProof/>
                <w:sz w:val="26"/>
                <w:szCs w:val="26"/>
                <w:u w:val="single"/>
              </w:rPr>
              <w:t>REVISION FOR ENGLISH GRADE 6</w:t>
            </w:r>
          </w:p>
          <w:p w14:paraId="22F1A56A" w14:textId="77777777" w:rsidR="00DF3292" w:rsidRPr="00E65133" w:rsidRDefault="00DF3292" w:rsidP="00F75D22">
            <w:pPr>
              <w:widowControl w:val="0"/>
              <w:autoSpaceDE w:val="0"/>
              <w:autoSpaceDN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65133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>THE MID - TERM TEST IN THE 1</w:t>
            </w:r>
            <w:r w:rsidRPr="00E65133">
              <w:rPr>
                <w:rFonts w:ascii="Times New Roman" w:eastAsia="Times New Roman" w:hAnsi="Times New Roman"/>
                <w:b/>
                <w:noProof/>
                <w:sz w:val="26"/>
                <w:szCs w:val="26"/>
                <w:vertAlign w:val="superscript"/>
              </w:rPr>
              <w:t xml:space="preserve">ST </w:t>
            </w:r>
            <w:r w:rsidRPr="00E65133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>TERM</w:t>
            </w:r>
            <w:r w:rsidRPr="00E6513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E65133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>ACADEMIC YEAR</w:t>
            </w:r>
            <w:r w:rsidRPr="00E6513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E65133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>2024 - 2025</w:t>
            </w:r>
          </w:p>
          <w:p w14:paraId="2B63A28F" w14:textId="77777777" w:rsidR="00DF3292" w:rsidRPr="00E65133" w:rsidRDefault="00DF3292" w:rsidP="00F75D22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6513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</w:tbl>
    <w:p w14:paraId="08DDCC80" w14:textId="77777777" w:rsidR="00DF3292" w:rsidRPr="00E65133" w:rsidRDefault="00DF3292" w:rsidP="00DF329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b/>
          <w:sz w:val="26"/>
          <w:szCs w:val="26"/>
        </w:rPr>
        <w:t>A. THEORY:</w:t>
      </w:r>
    </w:p>
    <w:tbl>
      <w:tblPr>
        <w:tblW w:w="0" w:type="auto"/>
        <w:tblInd w:w="1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8"/>
      </w:tblGrid>
      <w:tr w:rsidR="00DF3292" w:rsidRPr="00E65133" w14:paraId="28200D9D" w14:textId="77777777" w:rsidTr="00F75D22">
        <w:tc>
          <w:tcPr>
            <w:tcW w:w="10438" w:type="dxa"/>
            <w:shd w:val="clear" w:color="auto" w:fill="auto"/>
          </w:tcPr>
          <w:p w14:paraId="3FFB0924" w14:textId="77777777" w:rsidR="00DF3292" w:rsidRPr="00E65133" w:rsidRDefault="00DF3292" w:rsidP="00F75D22">
            <w:pPr>
              <w:spacing w:after="0" w:line="240" w:lineRule="auto"/>
              <w:ind w:right="-391"/>
              <w:rPr>
                <w:rFonts w:ascii="Times New Roman" w:hAnsi="Times New Roman"/>
                <w:b/>
                <w:sz w:val="26"/>
                <w:szCs w:val="26"/>
              </w:rPr>
            </w:pPr>
            <w:r w:rsidRPr="00E65133">
              <w:rPr>
                <w:rFonts w:ascii="Times New Roman" w:hAnsi="Times New Roman"/>
                <w:b/>
                <w:sz w:val="26"/>
                <w:szCs w:val="26"/>
              </w:rPr>
              <w:t>I. Vocabulary:</w:t>
            </w:r>
          </w:p>
          <w:p w14:paraId="1C9A7E3A" w14:textId="77777777" w:rsidR="00DF3292" w:rsidRPr="00E65133" w:rsidRDefault="00DF3292" w:rsidP="00F75D22">
            <w:pPr>
              <w:pStyle w:val="ListParagraph"/>
              <w:spacing w:after="0" w:line="240" w:lineRule="auto"/>
              <w:ind w:right="-391" w:hanging="670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133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E65133">
              <w:rPr>
                <w:rFonts w:ascii="Times New Roman" w:hAnsi="Times New Roman"/>
                <w:bCs/>
                <w:sz w:val="26"/>
                <w:szCs w:val="26"/>
              </w:rPr>
              <w:t>School things and activitie</w:t>
            </w:r>
          </w:p>
          <w:p w14:paraId="6DE929DF" w14:textId="77777777" w:rsidR="00DF3292" w:rsidRPr="00E65133" w:rsidRDefault="00DF3292" w:rsidP="00F75D22">
            <w:pPr>
              <w:pStyle w:val="ListParagraph"/>
              <w:spacing w:after="0" w:line="240" w:lineRule="auto"/>
              <w:ind w:right="-391" w:hanging="670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133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E65133">
              <w:rPr>
                <w:rFonts w:ascii="Times New Roman" w:hAnsi="Times New Roman"/>
                <w:bCs/>
                <w:sz w:val="26"/>
                <w:szCs w:val="26"/>
              </w:rPr>
              <w:t>Verb (play, do, have, study) + Noun</w:t>
            </w:r>
          </w:p>
          <w:p w14:paraId="24F82FB2" w14:textId="77777777" w:rsidR="00DF3292" w:rsidRPr="00E65133" w:rsidRDefault="00DF3292" w:rsidP="00F75D22">
            <w:pPr>
              <w:pStyle w:val="ListParagraph"/>
              <w:spacing w:after="0" w:line="240" w:lineRule="auto"/>
              <w:ind w:right="-391" w:hanging="670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133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E65133">
              <w:rPr>
                <w:rFonts w:ascii="Times New Roman" w:hAnsi="Times New Roman"/>
                <w:bCs/>
                <w:sz w:val="26"/>
                <w:szCs w:val="26"/>
              </w:rPr>
              <w:t xml:space="preserve">Types of </w:t>
            </w:r>
            <w:proofErr w:type="gramStart"/>
            <w:r w:rsidRPr="00E65133">
              <w:rPr>
                <w:rFonts w:ascii="Times New Roman" w:hAnsi="Times New Roman"/>
                <w:bCs/>
                <w:sz w:val="26"/>
                <w:szCs w:val="26"/>
              </w:rPr>
              <w:t>house</w:t>
            </w:r>
            <w:proofErr w:type="gramEnd"/>
          </w:p>
          <w:p w14:paraId="604A97DA" w14:textId="77777777" w:rsidR="00DF3292" w:rsidRPr="00E65133" w:rsidRDefault="00DF3292" w:rsidP="00F75D22">
            <w:pPr>
              <w:pStyle w:val="ListParagraph"/>
              <w:spacing w:after="0" w:line="240" w:lineRule="auto"/>
              <w:ind w:right="-391" w:hanging="670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133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E65133">
              <w:rPr>
                <w:rFonts w:ascii="Times New Roman" w:hAnsi="Times New Roman"/>
                <w:bCs/>
                <w:sz w:val="26"/>
                <w:szCs w:val="26"/>
              </w:rPr>
              <w:t>Rooms and furniture</w:t>
            </w:r>
          </w:p>
          <w:p w14:paraId="28B07E62" w14:textId="77777777" w:rsidR="00DF3292" w:rsidRPr="00E65133" w:rsidRDefault="00DF3292" w:rsidP="00F75D22">
            <w:pPr>
              <w:pStyle w:val="ListParagraph"/>
              <w:spacing w:after="0" w:line="240" w:lineRule="auto"/>
              <w:ind w:right="-391" w:hanging="670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133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E65133">
              <w:rPr>
                <w:rFonts w:ascii="Times New Roman" w:hAnsi="Times New Roman"/>
                <w:bCs/>
                <w:sz w:val="26"/>
                <w:szCs w:val="26"/>
              </w:rPr>
              <w:t>Body parts and appearance</w:t>
            </w:r>
          </w:p>
          <w:p w14:paraId="15ED3691" w14:textId="77777777" w:rsidR="00DF3292" w:rsidRPr="00E65133" w:rsidRDefault="00DF3292" w:rsidP="00F75D22">
            <w:pPr>
              <w:pStyle w:val="ListParagraph"/>
              <w:spacing w:after="0" w:line="240" w:lineRule="auto"/>
              <w:ind w:right="-391" w:hanging="670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133"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E65133">
              <w:rPr>
                <w:rFonts w:ascii="Times New Roman" w:hAnsi="Times New Roman"/>
                <w:bCs/>
                <w:sz w:val="26"/>
                <w:szCs w:val="26"/>
              </w:rPr>
              <w:t>Personality adjectives</w:t>
            </w:r>
          </w:p>
          <w:p w14:paraId="48531EA9" w14:textId="77777777" w:rsidR="00DF3292" w:rsidRPr="00E65133" w:rsidRDefault="00DF3292" w:rsidP="00F75D22">
            <w:pPr>
              <w:spacing w:after="0" w:line="240" w:lineRule="auto"/>
              <w:ind w:right="-391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133">
              <w:rPr>
                <w:rFonts w:ascii="Times New Roman" w:hAnsi="Times New Roman"/>
                <w:b/>
                <w:bCs/>
                <w:sz w:val="26"/>
                <w:szCs w:val="26"/>
              </w:rPr>
              <w:t>II. Phonics</w:t>
            </w:r>
            <w:r w:rsidRPr="00E65133">
              <w:rPr>
                <w:rFonts w:ascii="Times New Roman" w:hAnsi="Times New Roman"/>
                <w:bCs/>
                <w:sz w:val="26"/>
                <w:szCs w:val="26"/>
              </w:rPr>
              <w:t xml:space="preserve"> : Sounds / /ʌ/ ; /ɑː/ ; /</w:t>
            </w:r>
            <w:proofErr w:type="gramStart"/>
            <w:r w:rsidRPr="00E65133">
              <w:rPr>
                <w:rFonts w:ascii="Times New Roman" w:hAnsi="Times New Roman"/>
                <w:bCs/>
                <w:sz w:val="26"/>
                <w:szCs w:val="26"/>
              </w:rPr>
              <w:t>s / ;</w:t>
            </w:r>
            <w:proofErr w:type="gramEnd"/>
            <w:r w:rsidRPr="00E65133">
              <w:rPr>
                <w:rFonts w:ascii="Times New Roman" w:hAnsi="Times New Roman"/>
                <w:bCs/>
                <w:sz w:val="26"/>
                <w:szCs w:val="26"/>
              </w:rPr>
              <w:t xml:space="preserve"> / z/; /p/ ; /b/</w:t>
            </w:r>
          </w:p>
          <w:p w14:paraId="37CC05E6" w14:textId="77777777" w:rsidR="00DF3292" w:rsidRPr="00E65133" w:rsidRDefault="00DF3292" w:rsidP="00F75D2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5133">
              <w:rPr>
                <w:rFonts w:ascii="Times New Roman" w:hAnsi="Times New Roman"/>
                <w:b/>
                <w:sz w:val="26"/>
                <w:szCs w:val="26"/>
              </w:rPr>
              <w:t>III. Grammar structure:</w:t>
            </w:r>
          </w:p>
          <w:p w14:paraId="290B0D7E" w14:textId="77777777" w:rsidR="00DF3292" w:rsidRPr="00E65133" w:rsidRDefault="00DF3292" w:rsidP="00F75D22">
            <w:pPr>
              <w:pStyle w:val="ListParagraph"/>
              <w:spacing w:after="0" w:line="240" w:lineRule="auto"/>
              <w:ind w:hanging="760"/>
              <w:rPr>
                <w:rFonts w:ascii="Times New Roman" w:hAnsi="Times New Roman"/>
                <w:sz w:val="26"/>
                <w:szCs w:val="26"/>
              </w:rPr>
            </w:pPr>
            <w:r w:rsidRPr="00E65133">
              <w:rPr>
                <w:rFonts w:ascii="Times New Roman" w:hAnsi="Times New Roman"/>
                <w:sz w:val="26"/>
                <w:szCs w:val="26"/>
              </w:rPr>
              <w:t xml:space="preserve">1. Present simple </w:t>
            </w:r>
          </w:p>
          <w:p w14:paraId="28115272" w14:textId="77777777" w:rsidR="00DF3292" w:rsidRPr="00E65133" w:rsidRDefault="00DF3292" w:rsidP="00F75D22">
            <w:pPr>
              <w:pStyle w:val="ListParagraph"/>
              <w:spacing w:after="0" w:line="240" w:lineRule="auto"/>
              <w:ind w:hanging="760"/>
              <w:rPr>
                <w:rFonts w:ascii="Times New Roman" w:hAnsi="Times New Roman"/>
                <w:sz w:val="26"/>
                <w:szCs w:val="26"/>
              </w:rPr>
            </w:pPr>
            <w:r w:rsidRPr="00E65133">
              <w:rPr>
                <w:rFonts w:ascii="Times New Roman" w:hAnsi="Times New Roman"/>
                <w:sz w:val="26"/>
                <w:szCs w:val="26"/>
              </w:rPr>
              <w:t>2. Adverbs of frequency (never, rarely, sometimes, often, usually, always)</w:t>
            </w:r>
          </w:p>
          <w:p w14:paraId="3B94B7AE" w14:textId="77777777" w:rsidR="00DF3292" w:rsidRPr="00E65133" w:rsidRDefault="00DF3292" w:rsidP="00F75D22">
            <w:pPr>
              <w:pStyle w:val="ListParagraph"/>
              <w:spacing w:after="0" w:line="240" w:lineRule="auto"/>
              <w:ind w:hanging="760"/>
              <w:rPr>
                <w:rFonts w:ascii="Times New Roman" w:hAnsi="Times New Roman"/>
                <w:sz w:val="26"/>
                <w:szCs w:val="26"/>
              </w:rPr>
            </w:pPr>
            <w:r w:rsidRPr="00E65133">
              <w:rPr>
                <w:rFonts w:ascii="Times New Roman" w:hAnsi="Times New Roman"/>
                <w:sz w:val="26"/>
                <w:szCs w:val="26"/>
              </w:rPr>
              <w:t>3. Possessive case (noun’s noun)</w:t>
            </w:r>
          </w:p>
          <w:p w14:paraId="53576700" w14:textId="77777777" w:rsidR="00DF3292" w:rsidRPr="00E65133" w:rsidRDefault="00DF3292" w:rsidP="00F75D22">
            <w:pPr>
              <w:pStyle w:val="ListParagraph"/>
              <w:spacing w:after="0" w:line="240" w:lineRule="auto"/>
              <w:ind w:hanging="760"/>
              <w:rPr>
                <w:rFonts w:ascii="Times New Roman" w:hAnsi="Times New Roman"/>
                <w:sz w:val="26"/>
                <w:szCs w:val="26"/>
              </w:rPr>
            </w:pPr>
            <w:r w:rsidRPr="00E65133">
              <w:rPr>
                <w:rFonts w:ascii="Times New Roman" w:hAnsi="Times New Roman"/>
                <w:sz w:val="26"/>
                <w:szCs w:val="26"/>
              </w:rPr>
              <w:t>4. Prepositions of place (in, on, under, in front of, behind, next to, between)</w:t>
            </w:r>
          </w:p>
          <w:p w14:paraId="5B174E34" w14:textId="77777777" w:rsidR="00DF3292" w:rsidRPr="00E65133" w:rsidRDefault="00DF3292" w:rsidP="00F75D22">
            <w:pPr>
              <w:pStyle w:val="ListParagraph"/>
              <w:spacing w:after="0" w:line="240" w:lineRule="auto"/>
              <w:ind w:hanging="760"/>
              <w:rPr>
                <w:rFonts w:ascii="Times New Roman" w:hAnsi="Times New Roman"/>
                <w:sz w:val="26"/>
                <w:szCs w:val="26"/>
              </w:rPr>
            </w:pPr>
            <w:r w:rsidRPr="00E65133">
              <w:rPr>
                <w:rFonts w:ascii="Times New Roman" w:hAnsi="Times New Roman"/>
                <w:sz w:val="26"/>
                <w:szCs w:val="26"/>
              </w:rPr>
              <w:t>5. Present continuous</w:t>
            </w:r>
          </w:p>
        </w:tc>
      </w:tr>
    </w:tbl>
    <w:p w14:paraId="70B70903" w14:textId="77777777" w:rsidR="00DF3292" w:rsidRPr="00E65133" w:rsidRDefault="00DF3292" w:rsidP="00DF329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8E1B525" w14:textId="77777777" w:rsidR="00DF3292" w:rsidRPr="00E65133" w:rsidRDefault="00DF3292" w:rsidP="00DF329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b/>
          <w:sz w:val="26"/>
          <w:szCs w:val="26"/>
        </w:rPr>
        <w:t>B. PRACTICE</w:t>
      </w:r>
    </w:p>
    <w:p w14:paraId="45EF2C6D" w14:textId="77777777" w:rsidR="00DF3292" w:rsidRPr="00E65133" w:rsidRDefault="00DF3292" w:rsidP="00DF329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b/>
          <w:sz w:val="26"/>
          <w:szCs w:val="26"/>
        </w:rPr>
        <w:t>Exercise 1. Choose the word that has the underlined part pronounced differently from the others.</w:t>
      </w:r>
    </w:p>
    <w:p w14:paraId="03881F3A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after="0" w:line="266" w:lineRule="exact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1. 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sm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a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rt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f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a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ther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proofErr w:type="gramStart"/>
      <w:r w:rsidRPr="00E65133">
        <w:rPr>
          <w:rFonts w:ascii="Times New Roman" w:eastAsia="Times New Roman" w:hAnsi="Times New Roman"/>
          <w:spacing w:val="-2"/>
          <w:sz w:val="26"/>
          <w:szCs w:val="26"/>
        </w:rPr>
        <w:t>st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u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dy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5"/>
          <w:sz w:val="26"/>
          <w:szCs w:val="26"/>
          <w:u w:val="single"/>
        </w:rPr>
        <w:t>a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rt</w:t>
      </w:r>
    </w:p>
    <w:p w14:paraId="1822AE71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2. 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l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u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nch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f</w:t>
      </w:r>
      <w:r w:rsidRPr="00E65133">
        <w:rPr>
          <w:rFonts w:ascii="Times New Roman" w:eastAsia="Times New Roman" w:hAnsi="Times New Roman"/>
          <w:spacing w:val="-5"/>
          <w:sz w:val="26"/>
          <w:szCs w:val="26"/>
          <w:u w:val="single"/>
        </w:rPr>
        <w:t>u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n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j</w:t>
      </w:r>
      <w:r w:rsidRPr="00E65133">
        <w:rPr>
          <w:rFonts w:ascii="Times New Roman" w:eastAsia="Times New Roman" w:hAnsi="Times New Roman"/>
          <w:spacing w:val="-4"/>
          <w:sz w:val="26"/>
          <w:szCs w:val="26"/>
          <w:u w:val="single"/>
        </w:rPr>
        <w:t>u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do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s</w:t>
      </w:r>
      <w:r w:rsidRPr="00E65133">
        <w:rPr>
          <w:rFonts w:ascii="Times New Roman" w:eastAsia="Times New Roman" w:hAnsi="Times New Roman"/>
          <w:spacing w:val="-5"/>
          <w:sz w:val="26"/>
          <w:szCs w:val="26"/>
          <w:u w:val="single"/>
        </w:rPr>
        <w:t>u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n</w:t>
      </w:r>
    </w:p>
    <w:p w14:paraId="058AEBA3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63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3. 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o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ney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c</w:t>
      </w:r>
      <w:r w:rsidRPr="00E65133">
        <w:rPr>
          <w:rFonts w:ascii="Times New Roman" w:eastAsia="Times New Roman" w:hAnsi="Times New Roman"/>
          <w:spacing w:val="-4"/>
          <w:sz w:val="26"/>
          <w:szCs w:val="26"/>
          <w:u w:val="single"/>
        </w:rPr>
        <w:t>a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lm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cl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a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ss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h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ea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rt</w:t>
      </w:r>
    </w:p>
    <w:p w14:paraId="3D7E83BD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4. 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st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u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dy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st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u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dent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c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ou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ntry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5"/>
          <w:sz w:val="26"/>
          <w:szCs w:val="26"/>
          <w:u w:val="single"/>
        </w:rPr>
        <w:t>o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ne</w:t>
      </w:r>
    </w:p>
    <w:p w14:paraId="3990B3FD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63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5. 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book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plan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table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chair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s</w:t>
      </w:r>
    </w:p>
    <w:p w14:paraId="7F55D1F0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6. A.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pen</w:t>
      </w:r>
      <w:r w:rsidRPr="00E65133">
        <w:rPr>
          <w:rFonts w:ascii="Times New Roman" w:eastAsia="Times New Roman" w:hAnsi="Times New Roman"/>
          <w:spacing w:val="-4"/>
          <w:sz w:val="26"/>
          <w:szCs w:val="26"/>
          <w:u w:val="single"/>
        </w:rPr>
        <w:t>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flat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sink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lamp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s</w:t>
      </w:r>
    </w:p>
    <w:p w14:paraId="1A63ED02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63" w:after="0" w:line="240" w:lineRule="auto"/>
        <w:ind w:right="49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7. A.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sofa</w:t>
      </w:r>
      <w:r w:rsidRPr="00E65133">
        <w:rPr>
          <w:rFonts w:ascii="Times New Roman" w:eastAsia="Times New Roman" w:hAnsi="Times New Roman"/>
          <w:spacing w:val="-4"/>
          <w:sz w:val="26"/>
          <w:szCs w:val="26"/>
          <w:u w:val="single"/>
        </w:rPr>
        <w:t>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cupboard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shark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bedroom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s</w:t>
      </w:r>
    </w:p>
    <w:p w14:paraId="06883348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63" w:after="0" w:line="256" w:lineRule="exact"/>
        <w:ind w:right="107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8. A.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bed</w:t>
      </w:r>
      <w:r w:rsidRPr="00E65133">
        <w:rPr>
          <w:rFonts w:ascii="Times New Roman" w:eastAsia="Times New Roman" w:hAnsi="Times New Roman"/>
          <w:spacing w:val="-4"/>
          <w:sz w:val="26"/>
          <w:szCs w:val="26"/>
          <w:u w:val="single"/>
        </w:rPr>
        <w:t>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fan</w:t>
      </w:r>
      <w:r w:rsidRPr="00E65133">
        <w:rPr>
          <w:rFonts w:ascii="Times New Roman" w:eastAsia="Times New Roman" w:hAnsi="Times New Roman"/>
          <w:spacing w:val="-4"/>
          <w:sz w:val="26"/>
          <w:szCs w:val="26"/>
          <w:u w:val="single"/>
        </w:rPr>
        <w:t>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doll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month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s</w:t>
      </w:r>
    </w:p>
    <w:p w14:paraId="3224048F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after="0" w:line="266" w:lineRule="exact"/>
        <w:rPr>
          <w:rFonts w:ascii="Times New Roman" w:eastAsia="Times New Roman" w:hAnsi="Times New Roman"/>
          <w:spacing w:val="-5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9. A. 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p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arents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p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encil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p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aint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5"/>
          <w:sz w:val="26"/>
          <w:szCs w:val="26"/>
          <w:u w:val="single"/>
        </w:rPr>
        <w:t>b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in</w:t>
      </w:r>
    </w:p>
    <w:p w14:paraId="2ACFACA8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after="0" w:line="266" w:lineRule="exact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>10. A. ca</w:t>
      </w:r>
      <w:r w:rsidRPr="00E65133">
        <w:rPr>
          <w:rFonts w:ascii="Times New Roman" w:eastAsia="Times New Roman" w:hAnsi="Times New Roman"/>
          <w:spacing w:val="-5"/>
          <w:sz w:val="26"/>
          <w:szCs w:val="26"/>
          <w:u w:val="single"/>
        </w:rPr>
        <w:t>p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ro</w:t>
      </w:r>
      <w:r w:rsidRPr="00E65133">
        <w:rPr>
          <w:rFonts w:ascii="Times New Roman" w:eastAsia="Times New Roman" w:hAnsi="Times New Roman"/>
          <w:spacing w:val="-4"/>
          <w:sz w:val="26"/>
          <w:szCs w:val="26"/>
          <w:u w:val="single"/>
        </w:rPr>
        <w:t>be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cu</w:t>
      </w:r>
      <w:r w:rsidRPr="00E65133">
        <w:rPr>
          <w:rFonts w:ascii="Times New Roman" w:eastAsia="Times New Roman" w:hAnsi="Times New Roman"/>
          <w:spacing w:val="-5"/>
          <w:sz w:val="26"/>
          <w:szCs w:val="26"/>
          <w:u w:val="single"/>
        </w:rPr>
        <w:t>p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hel</w:t>
      </w:r>
      <w:r w:rsidRPr="00E65133">
        <w:rPr>
          <w:rFonts w:ascii="Times New Roman" w:eastAsia="Times New Roman" w:hAnsi="Times New Roman"/>
          <w:spacing w:val="-4"/>
          <w:sz w:val="26"/>
          <w:szCs w:val="26"/>
          <w:u w:val="single"/>
        </w:rPr>
        <w:t>p</w:t>
      </w:r>
    </w:p>
    <w:p w14:paraId="7C1F602D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after="0" w:line="266" w:lineRule="exact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11. A.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lam</w:t>
      </w:r>
      <w:r w:rsidRPr="00E65133">
        <w:rPr>
          <w:rFonts w:ascii="Times New Roman" w:eastAsia="Times New Roman" w:hAnsi="Times New Roman"/>
          <w:spacing w:val="-4"/>
          <w:sz w:val="26"/>
          <w:szCs w:val="26"/>
          <w:u w:val="single"/>
        </w:rPr>
        <w:t>p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bul</w:t>
      </w:r>
      <w:r w:rsidRPr="00E65133">
        <w:rPr>
          <w:rFonts w:ascii="Times New Roman" w:eastAsia="Times New Roman" w:hAnsi="Times New Roman"/>
          <w:spacing w:val="-4"/>
          <w:sz w:val="26"/>
          <w:szCs w:val="26"/>
          <w:u w:val="single"/>
        </w:rPr>
        <w:t>b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ra</w:t>
      </w:r>
      <w:r w:rsidRPr="00E65133">
        <w:rPr>
          <w:rFonts w:ascii="Times New Roman" w:eastAsia="Times New Roman" w:hAnsi="Times New Roman"/>
          <w:spacing w:val="-5"/>
          <w:sz w:val="26"/>
          <w:szCs w:val="26"/>
          <w:u w:val="single"/>
        </w:rPr>
        <w:t>p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li</w:t>
      </w:r>
      <w:r w:rsidRPr="00E65133">
        <w:rPr>
          <w:rFonts w:ascii="Times New Roman" w:eastAsia="Times New Roman" w:hAnsi="Times New Roman"/>
          <w:spacing w:val="-5"/>
          <w:sz w:val="26"/>
          <w:szCs w:val="26"/>
          <w:u w:val="single"/>
        </w:rPr>
        <w:t>p</w:t>
      </w:r>
    </w:p>
    <w:p w14:paraId="5AB9928F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after="0" w:line="266" w:lineRule="exact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12. 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r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>u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bber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c</w:t>
      </w:r>
      <w:r w:rsidRPr="00E65133">
        <w:rPr>
          <w:rFonts w:ascii="Times New Roman" w:eastAsia="Times New Roman" w:hAnsi="Times New Roman"/>
          <w:spacing w:val="-5"/>
          <w:sz w:val="26"/>
          <w:szCs w:val="26"/>
          <w:u w:val="single"/>
        </w:rPr>
        <w:t>u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t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d</w:t>
      </w:r>
      <w:r w:rsidRPr="00E65133">
        <w:rPr>
          <w:rFonts w:ascii="Times New Roman" w:eastAsia="Times New Roman" w:hAnsi="Times New Roman"/>
          <w:spacing w:val="-4"/>
          <w:sz w:val="26"/>
          <w:szCs w:val="26"/>
          <w:u w:val="single"/>
        </w:rPr>
        <w:t>a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rk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l</w:t>
      </w:r>
      <w:r w:rsidRPr="00E65133">
        <w:rPr>
          <w:rFonts w:ascii="Times New Roman" w:eastAsia="Times New Roman" w:hAnsi="Times New Roman"/>
          <w:spacing w:val="-4"/>
          <w:sz w:val="26"/>
          <w:szCs w:val="26"/>
          <w:u w:val="single"/>
        </w:rPr>
        <w:t>o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ve</w:t>
      </w:r>
    </w:p>
    <w:p w14:paraId="1C386DAA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right="26"/>
        <w:jc w:val="both"/>
        <w:rPr>
          <w:rFonts w:ascii="Times New Roman" w:hAnsi="Times New Roman"/>
          <w:b/>
          <w:sz w:val="26"/>
          <w:szCs w:val="26"/>
        </w:rPr>
      </w:pPr>
    </w:p>
    <w:p w14:paraId="3BD3D3F2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right="26"/>
        <w:jc w:val="both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b/>
          <w:sz w:val="26"/>
          <w:szCs w:val="26"/>
        </w:rPr>
        <w:t>Exercise 2</w:t>
      </w:r>
      <w:r w:rsidRPr="00E65133">
        <w:rPr>
          <w:rFonts w:ascii="Times New Roman" w:hAnsi="Times New Roman"/>
          <w:sz w:val="26"/>
          <w:szCs w:val="26"/>
        </w:rPr>
        <w:t xml:space="preserve">. </w:t>
      </w:r>
      <w:r w:rsidRPr="00E65133">
        <w:rPr>
          <w:rFonts w:ascii="Times New Roman" w:hAnsi="Times New Roman"/>
          <w:b/>
          <w:sz w:val="26"/>
          <w:szCs w:val="26"/>
        </w:rPr>
        <w:t xml:space="preserve">Choose the best answer </w:t>
      </w:r>
      <w:r w:rsidRPr="00E65133">
        <w:rPr>
          <w:rStyle w:val="Vnbnnidung8Khnginm"/>
          <w:rFonts w:eastAsia="MS Mincho"/>
          <w:color w:val="auto"/>
          <w:sz w:val="26"/>
          <w:szCs w:val="26"/>
        </w:rPr>
        <w:t>A, B, C</w:t>
      </w:r>
      <w:r w:rsidRPr="00E65133">
        <w:rPr>
          <w:rStyle w:val="Vnbnnidung816pt"/>
          <w:rFonts w:eastAsia="MS Mincho"/>
          <w:sz w:val="26"/>
          <w:szCs w:val="26"/>
        </w:rPr>
        <w:t xml:space="preserve"> </w:t>
      </w:r>
      <w:r w:rsidRPr="00E65133">
        <w:rPr>
          <w:rFonts w:ascii="Times New Roman" w:hAnsi="Times New Roman"/>
          <w:b/>
          <w:sz w:val="26"/>
          <w:szCs w:val="26"/>
        </w:rPr>
        <w:t xml:space="preserve">or </w:t>
      </w:r>
      <w:r w:rsidRPr="00E65133">
        <w:rPr>
          <w:rStyle w:val="Vnbnnidung8Khnginm"/>
          <w:rFonts w:eastAsia="MS Mincho"/>
          <w:color w:val="auto"/>
          <w:sz w:val="26"/>
          <w:szCs w:val="26"/>
        </w:rPr>
        <w:t xml:space="preserve">D </w:t>
      </w:r>
      <w:r w:rsidRPr="00E65133">
        <w:rPr>
          <w:rFonts w:ascii="Times New Roman" w:hAnsi="Times New Roman"/>
          <w:b/>
          <w:sz w:val="26"/>
          <w:szCs w:val="26"/>
        </w:rPr>
        <w:t>to complete the sentences.</w:t>
      </w:r>
    </w:p>
    <w:p w14:paraId="4876C5CD" w14:textId="77777777" w:rsidR="00DF3292" w:rsidRPr="00E65133" w:rsidRDefault="00DF3292" w:rsidP="00DF3292">
      <w:pPr>
        <w:widowControl w:val="0"/>
        <w:tabs>
          <w:tab w:val="left" w:pos="630"/>
        </w:tabs>
        <w:autoSpaceDE w:val="0"/>
        <w:autoSpaceDN w:val="0"/>
        <w:spacing w:before="75" w:after="0" w:line="240" w:lineRule="auto"/>
        <w:ind w:left="629" w:hanging="629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1. I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do</w:t>
      </w:r>
      <w:r w:rsidRPr="00E65133">
        <w:rPr>
          <w:rFonts w:ascii="Times New Roman" w:eastAsia="Times New Roman" w:hAnsi="Times New Roman"/>
          <w:spacing w:val="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________________</w:t>
      </w:r>
      <w:r w:rsidRPr="00E65133">
        <w:rPr>
          <w:rFonts w:ascii="Times New Roman" w:eastAsia="Times New Roman" w:hAnsi="Times New Roman"/>
          <w:spacing w:val="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every</w:t>
      </w:r>
      <w:r w:rsidRPr="00E65133">
        <w:rPr>
          <w:rFonts w:ascii="Times New Roman" w:eastAsia="Times New Roman" w:hAnsi="Times New Roman"/>
          <w:spacing w:val="7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Monday</w:t>
      </w:r>
      <w:r w:rsidRPr="00E65133">
        <w:rPr>
          <w:rFonts w:ascii="Times New Roman" w:eastAsia="Times New Roman" w:hAnsi="Times New Roman"/>
          <w:spacing w:val="7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and</w:t>
      </w:r>
      <w:r w:rsidRPr="00E65133">
        <w:rPr>
          <w:rFonts w:ascii="Times New Roman" w:eastAsia="Times New Roman" w:hAnsi="Times New Roman"/>
          <w:spacing w:val="77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Wednesday.</w:t>
      </w:r>
    </w:p>
    <w:p w14:paraId="0F8F2FFA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judo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football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baseball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history</w:t>
      </w:r>
    </w:p>
    <w:p w14:paraId="03304FE2" w14:textId="77777777" w:rsidR="00DF3292" w:rsidRPr="00E65133" w:rsidRDefault="00DF3292" w:rsidP="00DF3292">
      <w:pPr>
        <w:widowControl w:val="0"/>
        <w:tabs>
          <w:tab w:val="left" w:pos="596"/>
          <w:tab w:val="left" w:pos="3894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2. I</w:t>
      </w:r>
      <w:r w:rsidRPr="00E65133">
        <w:rPr>
          <w:rFonts w:ascii="Times New Roman" w:eastAsia="Times New Roman" w:hAnsi="Times New Roman"/>
          <w:spacing w:val="-1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have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History</w:t>
      </w:r>
      <w:r w:rsidRPr="00E65133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classes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a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week.</w:t>
      </w:r>
    </w:p>
    <w:p w14:paraId="6F753E35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one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two</w:t>
      </w:r>
      <w:r w:rsidRPr="00E65133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time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twice</w:t>
      </w:r>
      <w:r w:rsidRPr="00E65133">
        <w:rPr>
          <w:rFonts w:ascii="Times New Roman" w:eastAsia="Times New Roman" w:hAnsi="Times New Roman"/>
          <w:sz w:val="26"/>
          <w:szCs w:val="26"/>
        </w:rPr>
        <w:tab/>
        <w:t>D. third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times</w:t>
      </w:r>
    </w:p>
    <w:p w14:paraId="7FE05E6E" w14:textId="77777777" w:rsidR="00DF3292" w:rsidRPr="00E65133" w:rsidRDefault="00DF3292" w:rsidP="00DF3292">
      <w:pPr>
        <w:widowControl w:val="0"/>
        <w:tabs>
          <w:tab w:val="left" w:pos="589"/>
          <w:tab w:val="left" w:pos="545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3. I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am having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a math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lesson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but</w:t>
      </w:r>
      <w:r w:rsidRPr="00E65133">
        <w:rPr>
          <w:rFonts w:ascii="Times New Roman" w:eastAsia="Times New Roman" w:hAnsi="Times New Roman"/>
          <w:spacing w:val="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forgot my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. I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have some difficulty.</w:t>
      </w:r>
    </w:p>
    <w:p w14:paraId="5D93975F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z w:val="26"/>
          <w:szCs w:val="26"/>
        </w:rPr>
        <w:t>pencil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case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calculator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pen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bike</w:t>
      </w:r>
    </w:p>
    <w:p w14:paraId="022309A2" w14:textId="77777777" w:rsidR="00DF3292" w:rsidRPr="00E65133" w:rsidRDefault="00DF3292" w:rsidP="00DF3292">
      <w:pPr>
        <w:widowControl w:val="0"/>
        <w:tabs>
          <w:tab w:val="left" w:pos="587"/>
          <w:tab w:val="left" w:pos="3347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4. My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 xml:space="preserve">brother </w:t>
      </w:r>
      <w:proofErr w:type="gramEnd"/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to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school every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day.</w:t>
      </w:r>
    </w:p>
    <w:p w14:paraId="15353178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lastRenderedPageBreak/>
        <w:t xml:space="preserve">A.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walk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walks</w:t>
      </w:r>
      <w:r w:rsidRPr="00E65133">
        <w:rPr>
          <w:rFonts w:ascii="Times New Roman" w:eastAsia="Times New Roman" w:hAnsi="Times New Roman"/>
          <w:sz w:val="26"/>
          <w:szCs w:val="26"/>
        </w:rPr>
        <w:tab/>
        <w:t>C. is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walking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walking</w:t>
      </w:r>
    </w:p>
    <w:p w14:paraId="34B7831E" w14:textId="77777777" w:rsidR="00DF3292" w:rsidRPr="00E65133" w:rsidRDefault="00DF3292" w:rsidP="00DF3292">
      <w:pPr>
        <w:widowControl w:val="0"/>
        <w:tabs>
          <w:tab w:val="left" w:pos="587"/>
          <w:tab w:val="left" w:pos="3986"/>
        </w:tabs>
        <w:autoSpaceDE w:val="0"/>
        <w:autoSpaceDN w:val="0"/>
        <w:spacing w:before="41" w:after="0"/>
        <w:ind w:right="871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5. Alex studies in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an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school.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She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learns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English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with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English- speaking teachers.</w:t>
      </w:r>
    </w:p>
    <w:p w14:paraId="7F2DDB0E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after="0" w:line="275" w:lineRule="exact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international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boarding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secondary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high</w:t>
      </w:r>
    </w:p>
    <w:p w14:paraId="1D399B07" w14:textId="77777777" w:rsidR="00DF3292" w:rsidRPr="00E65133" w:rsidRDefault="00DF3292" w:rsidP="00DF3292">
      <w:pPr>
        <w:widowControl w:val="0"/>
        <w:tabs>
          <w:tab w:val="left" w:pos="587"/>
          <w:tab w:val="left" w:pos="6318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6. At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break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time, they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play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football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in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the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school</w:t>
      </w:r>
      <w:proofErr w:type="gramEnd"/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10"/>
          <w:sz w:val="26"/>
          <w:szCs w:val="26"/>
        </w:rPr>
        <w:t>_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pacing w:val="-10"/>
          <w:sz w:val="26"/>
          <w:szCs w:val="26"/>
        </w:rPr>
        <w:t>.</w:t>
      </w:r>
    </w:p>
    <w:p w14:paraId="45FD2798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office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playground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garden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library</w:t>
      </w:r>
    </w:p>
    <w:p w14:paraId="1BE4DA12" w14:textId="77777777" w:rsidR="00DF3292" w:rsidRPr="00E65133" w:rsidRDefault="00DF3292" w:rsidP="00DF3292">
      <w:pPr>
        <w:widowControl w:val="0"/>
        <w:tabs>
          <w:tab w:val="left" w:pos="587"/>
          <w:tab w:val="left" w:pos="637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7. My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pencil isn’t sharp anymore.</w:t>
      </w:r>
      <w:r w:rsidRPr="00E65133">
        <w:rPr>
          <w:rFonts w:ascii="Times New Roman" w:eastAsia="Times New Roman" w:hAnsi="Times New Roman"/>
          <w:spacing w:val="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need a pencil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pacing w:val="-10"/>
          <w:sz w:val="26"/>
          <w:szCs w:val="26"/>
        </w:rPr>
        <w:t>.</w:t>
      </w:r>
    </w:p>
    <w:p w14:paraId="358EB4F0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sharpener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case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eraser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head</w:t>
      </w:r>
    </w:p>
    <w:p w14:paraId="3EC03135" w14:textId="77777777" w:rsidR="00DF3292" w:rsidRPr="00E65133" w:rsidRDefault="00DF3292" w:rsidP="00DF3292">
      <w:pPr>
        <w:widowControl w:val="0"/>
        <w:tabs>
          <w:tab w:val="left" w:pos="587"/>
          <w:tab w:val="left" w:pos="3553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8. At lunchtime, you can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lunch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in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school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canteen.</w:t>
      </w:r>
    </w:p>
    <w:p w14:paraId="6E2C85CF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be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go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do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have</w:t>
      </w:r>
    </w:p>
    <w:p w14:paraId="3D1641F2" w14:textId="77777777" w:rsidR="00DF3292" w:rsidRPr="00E65133" w:rsidRDefault="00DF3292" w:rsidP="00DF3292">
      <w:pPr>
        <w:widowControl w:val="0"/>
        <w:tabs>
          <w:tab w:val="left" w:pos="563"/>
          <w:tab w:val="left" w:pos="3172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9. James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 xml:space="preserve"> letters to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his friends every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day.</w:t>
      </w:r>
    </w:p>
    <w:p w14:paraId="19ECC28C" w14:textId="77777777" w:rsidR="00DF3292" w:rsidRPr="00E65133" w:rsidRDefault="00DF3292" w:rsidP="00DF3292">
      <w:pPr>
        <w:widowControl w:val="0"/>
        <w:tabs>
          <w:tab w:val="left" w:pos="3511"/>
          <w:tab w:val="left" w:pos="7022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sees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                             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books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                           C.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writes 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ab/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ab/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receives</w:t>
      </w:r>
      <w:r w:rsidRPr="00E65133">
        <w:rPr>
          <w:rFonts w:ascii="Times New Roman" w:eastAsia="Times New Roman" w:hAnsi="Times New Roman"/>
          <w:sz w:val="26"/>
          <w:szCs w:val="26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ab/>
      </w:r>
    </w:p>
    <w:p w14:paraId="2AF04256" w14:textId="77777777" w:rsidR="00DF3292" w:rsidRPr="00E65133" w:rsidRDefault="00DF3292" w:rsidP="00DF3292">
      <w:pPr>
        <w:widowControl w:val="0"/>
        <w:tabs>
          <w:tab w:val="left" w:pos="686"/>
          <w:tab w:val="left" w:pos="2795"/>
        </w:tabs>
        <w:autoSpaceDE w:val="0"/>
        <w:autoSpaceDN w:val="0"/>
        <w:spacing w:before="129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10. Cuong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and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 xml:space="preserve">Minh </w:t>
      </w:r>
      <w:proofErr w:type="gramEnd"/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to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school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five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times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week.</w:t>
      </w:r>
    </w:p>
    <w:p w14:paraId="5E2DB009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cycle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cycles</w:t>
      </w:r>
      <w:r w:rsidRPr="00E65133">
        <w:rPr>
          <w:rFonts w:ascii="Times New Roman" w:eastAsia="Times New Roman" w:hAnsi="Times New Roman"/>
          <w:sz w:val="26"/>
          <w:szCs w:val="26"/>
        </w:rPr>
        <w:tab/>
        <w:t>C. is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cycling</w:t>
      </w:r>
      <w:r w:rsidRPr="00E65133">
        <w:rPr>
          <w:rFonts w:ascii="Times New Roman" w:eastAsia="Times New Roman" w:hAnsi="Times New Roman"/>
          <w:sz w:val="26"/>
          <w:szCs w:val="26"/>
        </w:rPr>
        <w:tab/>
        <w:t>D. are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cycling</w:t>
      </w:r>
    </w:p>
    <w:p w14:paraId="19C73E76" w14:textId="77777777" w:rsidR="00DF3292" w:rsidRPr="00E65133" w:rsidRDefault="00DF3292" w:rsidP="00DF3292">
      <w:pPr>
        <w:widowControl w:val="0"/>
        <w:tabs>
          <w:tab w:val="left" w:pos="709"/>
          <w:tab w:val="left" w:pos="739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11. In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 afternoon,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we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learn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to draw,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plant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trees and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play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pacing w:val="-10"/>
          <w:sz w:val="26"/>
          <w:szCs w:val="26"/>
        </w:rPr>
        <w:t>.</w:t>
      </w:r>
    </w:p>
    <w:p w14:paraId="0BB3EBA5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yoga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karate</w:t>
      </w:r>
      <w:r w:rsidRPr="00E65133">
        <w:rPr>
          <w:rFonts w:ascii="Times New Roman" w:eastAsia="Times New Roman" w:hAnsi="Times New Roman"/>
          <w:sz w:val="26"/>
          <w:szCs w:val="26"/>
        </w:rPr>
        <w:tab/>
        <w:t>C. table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tennis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swimming</w:t>
      </w:r>
    </w:p>
    <w:p w14:paraId="1063C3F4" w14:textId="77777777" w:rsidR="00DF3292" w:rsidRPr="00E65133" w:rsidRDefault="00DF3292" w:rsidP="00DF3292">
      <w:pPr>
        <w:widowControl w:val="0"/>
        <w:tabs>
          <w:tab w:val="left" w:pos="707"/>
          <w:tab w:val="left" w:pos="623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12. My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father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has a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car, and this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is </w:t>
      </w:r>
      <w:proofErr w:type="gramStart"/>
      <w:r w:rsidRPr="00E65133">
        <w:rPr>
          <w:rFonts w:ascii="Times New Roman" w:eastAsia="Times New Roman" w:hAnsi="Times New Roman"/>
          <w:spacing w:val="-5"/>
          <w:sz w:val="26"/>
          <w:szCs w:val="26"/>
        </w:rPr>
        <w:t>my</w:t>
      </w:r>
      <w:proofErr w:type="gramEnd"/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pacing w:val="-10"/>
          <w:sz w:val="26"/>
          <w:szCs w:val="26"/>
        </w:rPr>
        <w:t>.</w:t>
      </w:r>
    </w:p>
    <w:p w14:paraId="5E612528" w14:textId="77777777" w:rsidR="00DF3292" w:rsidRPr="00E65133" w:rsidRDefault="00DF3292" w:rsidP="00DF3292">
      <w:pPr>
        <w:widowControl w:val="0"/>
        <w:tabs>
          <w:tab w:val="left" w:pos="3511"/>
          <w:tab w:val="left" w:pos="7022"/>
        </w:tabs>
        <w:autoSpaceDE w:val="0"/>
        <w:autoSpaceDN w:val="0"/>
        <w:spacing w:before="98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z w:val="26"/>
          <w:szCs w:val="26"/>
        </w:rPr>
        <w:t>father's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car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                  B. father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car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                     C.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fathers</w:t>
      </w:r>
      <w:proofErr w:type="gramEnd"/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car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                   D. car’s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father</w:t>
      </w:r>
      <w:r w:rsidRPr="00E65133">
        <w:rPr>
          <w:rFonts w:ascii="Times New Roman" w:eastAsia="Times New Roman" w:hAnsi="Times New Roman"/>
          <w:sz w:val="26"/>
          <w:szCs w:val="26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ab/>
      </w:r>
    </w:p>
    <w:p w14:paraId="4FDB4E3D" w14:textId="77777777" w:rsidR="00DF3292" w:rsidRPr="00E65133" w:rsidRDefault="00DF3292" w:rsidP="00DF3292">
      <w:pPr>
        <w:widowControl w:val="0"/>
        <w:tabs>
          <w:tab w:val="left" w:pos="707"/>
          <w:tab w:val="left" w:pos="2540"/>
        </w:tabs>
        <w:autoSpaceDE w:val="0"/>
        <w:autoSpaceDN w:val="0"/>
        <w:spacing w:before="103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13. Mr. Trung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them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math.</w:t>
      </w:r>
    </w:p>
    <w:p w14:paraId="2B556AC7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teach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teaches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do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does</w:t>
      </w:r>
    </w:p>
    <w:p w14:paraId="06EE2E5C" w14:textId="77777777" w:rsidR="00DF3292" w:rsidRPr="00E65133" w:rsidRDefault="00DF3292" w:rsidP="00DF3292">
      <w:pPr>
        <w:widowControl w:val="0"/>
        <w:tabs>
          <w:tab w:val="left" w:pos="707"/>
          <w:tab w:val="left" w:pos="1601"/>
          <w:tab w:val="left" w:pos="312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14. she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French?</w:t>
      </w:r>
    </w:p>
    <w:p w14:paraId="7A753FA2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Do/speak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Does/speak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Does/speaks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Is/speak</w:t>
      </w:r>
    </w:p>
    <w:p w14:paraId="7F171D3D" w14:textId="77777777" w:rsidR="00DF3292" w:rsidRPr="00E65133" w:rsidRDefault="00DF3292" w:rsidP="00DF3292">
      <w:pPr>
        <w:widowControl w:val="0"/>
        <w:tabs>
          <w:tab w:val="left" w:pos="707"/>
          <w:tab w:val="left" w:pos="2698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15.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There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a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phone</w:t>
      </w:r>
      <w:proofErr w:type="gramEnd"/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on the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table.</w:t>
      </w:r>
    </w:p>
    <w:p w14:paraId="34C9A2E0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79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is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are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be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being</w:t>
      </w:r>
    </w:p>
    <w:p w14:paraId="367A2CA3" w14:textId="77777777" w:rsidR="00DF3292" w:rsidRPr="00E65133" w:rsidRDefault="00DF3292" w:rsidP="00DF3292">
      <w:pPr>
        <w:widowControl w:val="0"/>
        <w:tabs>
          <w:tab w:val="left" w:pos="707"/>
          <w:tab w:val="left" w:pos="342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16. Her</w:t>
      </w:r>
      <w:r w:rsidRPr="00E65133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proofErr w:type="gramStart"/>
      <w:r w:rsidRPr="00E65133">
        <w:rPr>
          <w:rFonts w:ascii="Times New Roman" w:eastAsia="Times New Roman" w:hAnsi="Times New Roman"/>
          <w:spacing w:val="-2"/>
          <w:sz w:val="26"/>
          <w:szCs w:val="26"/>
        </w:rPr>
        <w:t>father</w:t>
      </w:r>
      <w:proofErr w:type="gramEnd"/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to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</w:t>
      </w:r>
      <w:r w:rsidRPr="00E65133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supermarket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to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buy</w:t>
      </w:r>
      <w:r w:rsidRPr="00E65133">
        <w:rPr>
          <w:rFonts w:ascii="Times New Roman" w:eastAsia="Times New Roman" w:hAnsi="Times New Roman"/>
          <w:spacing w:val="-1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food.</w:t>
      </w:r>
    </w:p>
    <w:p w14:paraId="080F4B13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z w:val="26"/>
          <w:szCs w:val="26"/>
        </w:rPr>
        <w:t>often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goes</w:t>
      </w:r>
      <w:r w:rsidRPr="00E65133">
        <w:rPr>
          <w:rFonts w:ascii="Times New Roman" w:eastAsia="Times New Roman" w:hAnsi="Times New Roman"/>
          <w:sz w:val="26"/>
          <w:szCs w:val="26"/>
        </w:rPr>
        <w:tab/>
        <w:t>B. goes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often</w:t>
      </w:r>
      <w:r w:rsidRPr="00E65133">
        <w:rPr>
          <w:rFonts w:ascii="Times New Roman" w:eastAsia="Times New Roman" w:hAnsi="Times New Roman"/>
          <w:sz w:val="26"/>
          <w:szCs w:val="26"/>
        </w:rPr>
        <w:tab/>
        <w:t>C. often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go</w:t>
      </w:r>
      <w:r w:rsidRPr="00E65133">
        <w:rPr>
          <w:rFonts w:ascii="Times New Roman" w:eastAsia="Times New Roman" w:hAnsi="Times New Roman"/>
          <w:sz w:val="26"/>
          <w:szCs w:val="26"/>
        </w:rPr>
        <w:tab/>
        <w:t>D. go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often</w:t>
      </w:r>
    </w:p>
    <w:p w14:paraId="4DBFD3EB" w14:textId="77777777" w:rsidR="00DF3292" w:rsidRPr="00E65133" w:rsidRDefault="00DF3292" w:rsidP="00DF3292">
      <w:pPr>
        <w:widowControl w:val="0"/>
        <w:tabs>
          <w:tab w:val="left" w:pos="707"/>
          <w:tab w:val="left" w:pos="2786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17.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What</w:t>
      </w:r>
      <w:r w:rsidRPr="00E65133">
        <w:rPr>
          <w:rFonts w:ascii="Times New Roman" w:eastAsia="Times New Roman" w:hAnsi="Times New Roman"/>
          <w:sz w:val="26"/>
          <w:szCs w:val="26"/>
        </w:rPr>
        <w:tab/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do</w:t>
      </w:r>
      <w:proofErr w:type="gramEnd"/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in</w:t>
      </w:r>
      <w:r w:rsidRPr="00E65133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your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free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time?</w:t>
      </w:r>
    </w:p>
    <w:p w14:paraId="5331CB2B" w14:textId="77777777" w:rsidR="00DF3292" w:rsidRPr="00E65133" w:rsidRDefault="00DF3292" w:rsidP="00DF3292">
      <w:pPr>
        <w:widowControl w:val="0"/>
        <w:autoSpaceDE w:val="0"/>
        <w:autoSpaceDN w:val="0"/>
        <w:spacing w:after="0" w:line="20" w:lineRule="exact"/>
        <w:ind w:left="128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Calibri" w:eastAsia="MS Mincho" w:hAnsi="Calibri"/>
          <w:noProof/>
          <w:sz w:val="26"/>
          <w:szCs w:val="26"/>
        </w:rPr>
        <mc:AlternateContent>
          <mc:Choice Requires="wpg">
            <w:drawing>
              <wp:inline distT="0" distB="0" distL="0" distR="0" wp14:anchorId="5F0C101F" wp14:editId="6CD37037">
                <wp:extent cx="914400" cy="6350"/>
                <wp:effectExtent l="12065" t="6350" r="6985" b="6350"/>
                <wp:docPr id="4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4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4DD26" id="Group 22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">
                <v:line id="Line 9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384C0092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2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z w:val="26"/>
          <w:szCs w:val="26"/>
        </w:rPr>
        <w:t>you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usually</w:t>
      </w:r>
      <w:r w:rsidRPr="00E65133">
        <w:rPr>
          <w:rFonts w:ascii="Times New Roman" w:eastAsia="Times New Roman" w:hAnsi="Times New Roman"/>
          <w:sz w:val="26"/>
          <w:szCs w:val="26"/>
        </w:rPr>
        <w:tab/>
        <w:t>B. do</w:t>
      </w:r>
      <w:r w:rsidRPr="00E65133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you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usually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does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you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usually</w:t>
      </w:r>
      <w:r w:rsidRPr="00E65133">
        <w:rPr>
          <w:rFonts w:ascii="Times New Roman" w:eastAsia="Times New Roman" w:hAnsi="Times New Roman"/>
          <w:sz w:val="26"/>
          <w:szCs w:val="26"/>
        </w:rPr>
        <w:tab/>
        <w:t>D. usually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you</w:t>
      </w:r>
    </w:p>
    <w:p w14:paraId="56BEB39C" w14:textId="77777777" w:rsidR="00DF3292" w:rsidRPr="00E65133" w:rsidRDefault="00DF3292" w:rsidP="00DF3292">
      <w:pPr>
        <w:widowControl w:val="0"/>
        <w:tabs>
          <w:tab w:val="left" w:pos="707"/>
          <w:tab w:val="left" w:pos="3733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18. Every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morning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Thai</w:t>
      </w:r>
      <w:r w:rsidRPr="00E65133">
        <w:rPr>
          <w:rFonts w:ascii="Times New Roman" w:eastAsia="Times New Roman" w:hAnsi="Times New Roman"/>
          <w:sz w:val="26"/>
          <w:szCs w:val="26"/>
        </w:rPr>
        <w:tab/>
        <w:t>up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at 6</w:t>
      </w:r>
      <w:r w:rsidRPr="00E65133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o’clock.</w:t>
      </w:r>
    </w:p>
    <w:p w14:paraId="6CFD47F4" w14:textId="77777777" w:rsidR="00DF3292" w:rsidRPr="00E65133" w:rsidRDefault="00DF3292" w:rsidP="00DF3292">
      <w:pPr>
        <w:widowControl w:val="0"/>
        <w:autoSpaceDE w:val="0"/>
        <w:autoSpaceDN w:val="0"/>
        <w:spacing w:after="0" w:line="20" w:lineRule="exact"/>
        <w:ind w:left="2713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Calibri" w:eastAsia="MS Mincho" w:hAnsi="Calibri"/>
          <w:noProof/>
          <w:sz w:val="26"/>
          <w:szCs w:val="26"/>
        </w:rPr>
        <mc:AlternateContent>
          <mc:Choice Requires="wpg">
            <w:drawing>
              <wp:inline distT="0" distB="0" distL="0" distR="0" wp14:anchorId="0684F0F5" wp14:editId="351CADF6">
                <wp:extent cx="609600" cy="6350"/>
                <wp:effectExtent l="11430" t="9525" r="7620" b="3175"/>
                <wp:docPr id="4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6350"/>
                          <a:chOff x="0" y="0"/>
                          <a:chExt cx="960" cy="10"/>
                        </a:xfrm>
                      </wpg:grpSpPr>
                      <wps:wsp>
                        <wps:cNvPr id="4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145FB" id="Group 20" o:spid="_x0000_s1026" style="width:48pt;height:.5pt;mso-position-horizontal-relative:char;mso-position-vertical-relative:line" coordsize="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">
                <v:line id="Line 7" o:spid="_x0000_s1027" style="position:absolute;visibility:visible;mso-wrap-style:square" from="0,5" to="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4BBE4524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23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gets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get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proofErr w:type="gramStart"/>
      <w:r w:rsidRPr="00E65133">
        <w:rPr>
          <w:rFonts w:ascii="Times New Roman" w:eastAsia="Times New Roman" w:hAnsi="Times New Roman"/>
          <w:spacing w:val="-2"/>
          <w:sz w:val="26"/>
          <w:szCs w:val="26"/>
        </w:rPr>
        <w:t>getting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got</w:t>
      </w:r>
    </w:p>
    <w:p w14:paraId="5D6F4653" w14:textId="77777777" w:rsidR="00DF3292" w:rsidRPr="00E65133" w:rsidRDefault="00DF3292" w:rsidP="00DF3292">
      <w:pPr>
        <w:widowControl w:val="0"/>
        <w:tabs>
          <w:tab w:val="left" w:pos="707"/>
          <w:tab w:val="left" w:pos="273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19. Do you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Indian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food,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Paula?</w:t>
      </w:r>
    </w:p>
    <w:p w14:paraId="10E9CC9A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likes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like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liked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liking</w:t>
      </w:r>
    </w:p>
    <w:p w14:paraId="745AD961" w14:textId="77777777" w:rsidR="00DF3292" w:rsidRPr="00E65133" w:rsidRDefault="00DF3292" w:rsidP="00DF3292">
      <w:pPr>
        <w:widowControl w:val="0"/>
        <w:tabs>
          <w:tab w:val="left" w:pos="707"/>
          <w:tab w:val="left" w:pos="2928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20. This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book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80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pages.</w:t>
      </w:r>
    </w:p>
    <w:p w14:paraId="5C52493C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have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has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had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proofErr w:type="gramStart"/>
      <w:r w:rsidRPr="00E65133">
        <w:rPr>
          <w:rFonts w:ascii="Times New Roman" w:eastAsia="Times New Roman" w:hAnsi="Times New Roman"/>
          <w:spacing w:val="-2"/>
          <w:sz w:val="26"/>
          <w:szCs w:val="26"/>
        </w:rPr>
        <w:t>having</w:t>
      </w:r>
      <w:proofErr w:type="gramEnd"/>
    </w:p>
    <w:p w14:paraId="5BD06B52" w14:textId="77777777" w:rsidR="00DF3292" w:rsidRPr="00E65133" w:rsidRDefault="00DF3292" w:rsidP="00DF3292">
      <w:pPr>
        <w:widowControl w:val="0"/>
        <w:tabs>
          <w:tab w:val="left" w:pos="707"/>
          <w:tab w:val="left" w:pos="3608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21. David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is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brother.</w:t>
      </w:r>
    </w:p>
    <w:p w14:paraId="65B21189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122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Linda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Linda's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Lindas</w:t>
      </w:r>
      <w:r w:rsidRPr="00E65133">
        <w:rPr>
          <w:rFonts w:ascii="Times New Roman" w:eastAsia="Times New Roman" w:hAnsi="Times New Roman"/>
          <w:sz w:val="26"/>
          <w:szCs w:val="26"/>
        </w:rPr>
        <w:tab/>
        <w:t>D. Linda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of</w:t>
      </w:r>
    </w:p>
    <w:p w14:paraId="7B57B26C" w14:textId="77777777" w:rsidR="00DF3292" w:rsidRPr="00E65133" w:rsidRDefault="00DF3292" w:rsidP="00DF3292">
      <w:pPr>
        <w:widowControl w:val="0"/>
        <w:tabs>
          <w:tab w:val="left" w:pos="707"/>
          <w:tab w:val="left" w:pos="172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22.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that</w:t>
      </w:r>
      <w:proofErr w:type="gramEnd"/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your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sister?</w:t>
      </w:r>
    </w:p>
    <w:p w14:paraId="6E64CA86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Is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Are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Do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Does</w:t>
      </w:r>
    </w:p>
    <w:p w14:paraId="2BBA6919" w14:textId="77777777" w:rsidR="00DF3292" w:rsidRPr="00E65133" w:rsidRDefault="00DF3292" w:rsidP="00DF3292">
      <w:pPr>
        <w:widowControl w:val="0"/>
        <w:tabs>
          <w:tab w:val="left" w:pos="709"/>
          <w:tab w:val="left" w:pos="4487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lastRenderedPageBreak/>
        <w:t>23. In my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house, the table is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the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sofa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and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the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TV.</w:t>
      </w:r>
    </w:p>
    <w:p w14:paraId="295EA5A5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between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next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to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under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in</w:t>
      </w:r>
    </w:p>
    <w:p w14:paraId="2F05824F" w14:textId="77777777" w:rsidR="00DF3292" w:rsidRPr="00E65133" w:rsidRDefault="00DF3292" w:rsidP="00DF3292">
      <w:pPr>
        <w:widowControl w:val="0"/>
        <w:tabs>
          <w:tab w:val="left" w:pos="709"/>
          <w:tab w:val="left" w:pos="4526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24. I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often do my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 xml:space="preserve">homework </w:t>
      </w:r>
      <w:proofErr w:type="gramEnd"/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my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bedroom.</w:t>
      </w:r>
    </w:p>
    <w:p w14:paraId="0164E29A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on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in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under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behind</w:t>
      </w:r>
    </w:p>
    <w:p w14:paraId="1655CF84" w14:textId="77777777" w:rsidR="00DF3292" w:rsidRPr="00E65133" w:rsidRDefault="00DF3292" w:rsidP="00DF3292">
      <w:pPr>
        <w:widowControl w:val="0"/>
        <w:tabs>
          <w:tab w:val="left" w:pos="707"/>
          <w:tab w:val="left" w:pos="1961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25. is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machine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used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to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wash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dishes.</w:t>
      </w:r>
    </w:p>
    <w:p w14:paraId="7506BCD0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Dishwasher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Furniture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Flat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Wardrobe</w:t>
      </w:r>
    </w:p>
    <w:p w14:paraId="1E86764E" w14:textId="77777777" w:rsidR="00DF3292" w:rsidRPr="00E65133" w:rsidRDefault="00DF3292" w:rsidP="00DF3292">
      <w:pPr>
        <w:widowControl w:val="0"/>
        <w:tabs>
          <w:tab w:val="left" w:pos="707"/>
          <w:tab w:val="left" w:pos="4189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26. Are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there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some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proofErr w:type="gramStart"/>
      <w:r w:rsidRPr="00E65133">
        <w:rPr>
          <w:rFonts w:ascii="Times New Roman" w:eastAsia="Times New Roman" w:hAnsi="Times New Roman"/>
          <w:spacing w:val="-2"/>
          <w:sz w:val="26"/>
          <w:szCs w:val="26"/>
        </w:rPr>
        <w:t>pictures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ab/>
        <w:t>the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wall?</w:t>
      </w:r>
    </w:p>
    <w:p w14:paraId="27755E70" w14:textId="77777777" w:rsidR="00DF3292" w:rsidRPr="00E65133" w:rsidRDefault="00DF3292" w:rsidP="00DF3292">
      <w:pPr>
        <w:widowControl w:val="0"/>
        <w:autoSpaceDE w:val="0"/>
        <w:autoSpaceDN w:val="0"/>
        <w:spacing w:after="0" w:line="20" w:lineRule="exact"/>
        <w:ind w:left="3050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Calibri" w:eastAsia="MS Mincho" w:hAnsi="Calibri"/>
          <w:noProof/>
          <w:sz w:val="26"/>
          <w:szCs w:val="26"/>
        </w:rPr>
        <mc:AlternateContent>
          <mc:Choice Requires="wpg">
            <w:drawing>
              <wp:inline distT="0" distB="0" distL="0" distR="0" wp14:anchorId="284A90BC" wp14:editId="4F9F3205">
                <wp:extent cx="685800" cy="6350"/>
                <wp:effectExtent l="13970" t="2540" r="5080" b="10160"/>
                <wp:docPr id="4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350"/>
                          <a:chOff x="0" y="0"/>
                          <a:chExt cx="1080" cy="10"/>
                        </a:xfrm>
                      </wpg:grpSpPr>
                      <wps:wsp>
                        <wps:cNvPr id="4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4CBC4" id="Group 18" o:spid="_x0000_s1026" style="width:54pt;height:.5pt;mso-position-horizontal-relative:char;mso-position-vertical-relative:line" coordsize="1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">
                <v:line id="Line 5" o:spid="_x0000_s1027" style="position:absolute;visibility:visible;mso-wrap-style:square" from="0,5" to="1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CB4A8D5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before="2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in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on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at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to</w:t>
      </w:r>
    </w:p>
    <w:p w14:paraId="19BDCB6C" w14:textId="77777777" w:rsidR="00DF3292" w:rsidRPr="00E65133" w:rsidRDefault="00DF3292" w:rsidP="00DF3292">
      <w:pPr>
        <w:widowControl w:val="0"/>
        <w:tabs>
          <w:tab w:val="left" w:pos="707"/>
          <w:tab w:val="left" w:pos="5746"/>
        </w:tabs>
        <w:autoSpaceDE w:val="0"/>
        <w:autoSpaceDN w:val="0"/>
        <w:spacing w:before="38"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27. –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Where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are</w:t>
      </w:r>
      <w:r w:rsidRPr="00E65133">
        <w:rPr>
          <w:rFonts w:ascii="Times New Roman" w:eastAsia="Times New Roman" w:hAnsi="Times New Roman"/>
          <w:spacing w:val="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your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children?</w:t>
      </w:r>
      <w:r w:rsidRPr="00E65133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–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They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ab/>
        <w:t>TV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in the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living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room</w:t>
      </w:r>
      <w:r w:rsidRPr="00E65133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now.</w:t>
      </w:r>
    </w:p>
    <w:p w14:paraId="2131B21F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z w:val="26"/>
          <w:szCs w:val="26"/>
        </w:rPr>
        <w:t>are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watching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watches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watch</w:t>
      </w:r>
      <w:r w:rsidRPr="00E65133">
        <w:rPr>
          <w:rFonts w:ascii="Times New Roman" w:eastAsia="Times New Roman" w:hAnsi="Times New Roman"/>
          <w:sz w:val="26"/>
          <w:szCs w:val="26"/>
        </w:rPr>
        <w:tab/>
        <w:t>D. to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watch</w:t>
      </w:r>
    </w:p>
    <w:p w14:paraId="0A8B1878" w14:textId="77777777" w:rsidR="00DF3292" w:rsidRPr="00E65133" w:rsidRDefault="00DF3292" w:rsidP="00DF3292">
      <w:pPr>
        <w:widowControl w:val="0"/>
        <w:tabs>
          <w:tab w:val="left" w:pos="707"/>
          <w:tab w:val="left" w:pos="444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28. They sometimes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swimming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in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morning.</w:t>
      </w:r>
    </w:p>
    <w:p w14:paraId="153678D5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go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do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play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have</w:t>
      </w:r>
    </w:p>
    <w:p w14:paraId="65C6308F" w14:textId="77777777" w:rsidR="00DF3292" w:rsidRPr="00E65133" w:rsidRDefault="00DF3292" w:rsidP="00DF3292">
      <w:pPr>
        <w:widowControl w:val="0"/>
        <w:tabs>
          <w:tab w:val="left" w:pos="707"/>
          <w:tab w:val="left" w:pos="2954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29.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 xml:space="preserve">We </w:t>
      </w:r>
      <w:proofErr w:type="gramEnd"/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to Phu Quoc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for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our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holidays.</w:t>
      </w:r>
    </w:p>
    <w:p w14:paraId="7F41CC17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z w:val="26"/>
          <w:szCs w:val="26"/>
        </w:rPr>
        <w:t>often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goes</w:t>
      </w:r>
      <w:r w:rsidRPr="00E65133">
        <w:rPr>
          <w:rFonts w:ascii="Times New Roman" w:eastAsia="Times New Roman" w:hAnsi="Times New Roman"/>
          <w:sz w:val="26"/>
          <w:szCs w:val="26"/>
        </w:rPr>
        <w:tab/>
        <w:t>B. don’t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often</w:t>
      </w:r>
      <w:r w:rsidRPr="00E65133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go</w:t>
      </w:r>
      <w:r w:rsidRPr="00E65133">
        <w:rPr>
          <w:rFonts w:ascii="Times New Roman" w:eastAsia="Times New Roman" w:hAnsi="Times New Roman"/>
          <w:sz w:val="26"/>
          <w:szCs w:val="26"/>
        </w:rPr>
        <w:tab/>
        <w:t>C. doesn’t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often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go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often </w:t>
      </w:r>
      <w:proofErr w:type="gramStart"/>
      <w:r w:rsidRPr="00E65133">
        <w:rPr>
          <w:rFonts w:ascii="Times New Roman" w:eastAsia="Times New Roman" w:hAnsi="Times New Roman"/>
          <w:spacing w:val="-2"/>
          <w:sz w:val="26"/>
          <w:szCs w:val="26"/>
        </w:rPr>
        <w:t>going</w:t>
      </w:r>
      <w:proofErr w:type="gramEnd"/>
    </w:p>
    <w:p w14:paraId="1A3F8F03" w14:textId="77777777" w:rsidR="00DF3292" w:rsidRPr="00E65133" w:rsidRDefault="00DF3292" w:rsidP="00DF3292">
      <w:pPr>
        <w:widowControl w:val="0"/>
        <w:tabs>
          <w:tab w:val="left" w:pos="707"/>
          <w:tab w:val="left" w:pos="3314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30. Everybody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quietly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in</w:t>
      </w:r>
      <w:r w:rsidRPr="00E65133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the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library.</w:t>
      </w:r>
    </w:p>
    <w:p w14:paraId="135E14EC" w14:textId="77777777" w:rsidR="00DF3292" w:rsidRPr="00E65133" w:rsidRDefault="00DF3292" w:rsidP="00DF3292">
      <w:pPr>
        <w:widowControl w:val="0"/>
        <w:tabs>
          <w:tab w:val="left" w:pos="2634"/>
          <w:tab w:val="left" w:pos="5268"/>
          <w:tab w:val="left" w:pos="790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2"/>
          <w:sz w:val="26"/>
          <w:szCs w:val="26"/>
        </w:rPr>
      </w:pPr>
      <w:r w:rsidRPr="00E65133">
        <w:rPr>
          <w:rFonts w:ascii="Times New Roman" w:eastAsia="Times New Roman" w:hAnsi="Times New Roman"/>
          <w:w w:val="97"/>
          <w:sz w:val="26"/>
          <w:szCs w:val="26"/>
        </w:rPr>
        <w:t xml:space="preserve">A.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study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studies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studys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studying</w:t>
      </w:r>
    </w:p>
    <w:p w14:paraId="1B55695E" w14:textId="77777777" w:rsidR="00DF3292" w:rsidRPr="00E65133" w:rsidRDefault="00DF3292" w:rsidP="00DF3292">
      <w:pPr>
        <w:tabs>
          <w:tab w:val="left" w:pos="426"/>
        </w:tabs>
        <w:spacing w:after="0" w:line="360" w:lineRule="auto"/>
        <w:ind w:right="57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>31. My brother and I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proofErr w:type="gramStart"/>
      <w:r w:rsidRPr="00E65133">
        <w:rPr>
          <w:rFonts w:ascii="Times New Roman" w:hAnsi="Times New Roman"/>
          <w:sz w:val="26"/>
          <w:szCs w:val="26"/>
        </w:rPr>
        <w:t>our</w:t>
      </w:r>
      <w:proofErr w:type="gramEnd"/>
      <w:r w:rsidRPr="00E65133">
        <w:rPr>
          <w:rFonts w:ascii="Times New Roman" w:hAnsi="Times New Roman"/>
          <w:sz w:val="26"/>
          <w:szCs w:val="26"/>
        </w:rPr>
        <w:t xml:space="preserve"> bicycles to school now.</w:t>
      </w:r>
    </w:p>
    <w:p w14:paraId="36B80780" w14:textId="77777777" w:rsidR="00DF3292" w:rsidRPr="00E65133" w:rsidRDefault="00DF3292" w:rsidP="00DF3292">
      <w:pPr>
        <w:tabs>
          <w:tab w:val="left" w:pos="2634"/>
          <w:tab w:val="left" w:pos="5268"/>
          <w:tab w:val="left" w:pos="7902"/>
        </w:tabs>
        <w:spacing w:after="0" w:line="360" w:lineRule="auto"/>
        <w:ind w:right="57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>A. ride</w:t>
      </w:r>
      <w:r w:rsidRPr="00E65133">
        <w:rPr>
          <w:rFonts w:ascii="Times New Roman" w:hAnsi="Times New Roman"/>
          <w:sz w:val="26"/>
          <w:szCs w:val="26"/>
        </w:rPr>
        <w:tab/>
        <w:t>B. am riding</w:t>
      </w:r>
      <w:r w:rsidRPr="00E65133">
        <w:rPr>
          <w:rFonts w:ascii="Times New Roman" w:hAnsi="Times New Roman"/>
          <w:sz w:val="26"/>
          <w:szCs w:val="26"/>
        </w:rPr>
        <w:tab/>
        <w:t>C. is riding</w:t>
      </w:r>
      <w:r w:rsidRPr="00E65133">
        <w:rPr>
          <w:rFonts w:ascii="Times New Roman" w:hAnsi="Times New Roman"/>
          <w:sz w:val="26"/>
          <w:szCs w:val="26"/>
        </w:rPr>
        <w:tab/>
        <w:t>D. are riding</w:t>
      </w:r>
    </w:p>
    <w:p w14:paraId="4D0496DC" w14:textId="77777777" w:rsidR="00DF3292" w:rsidRPr="00E65133" w:rsidRDefault="00DF3292" w:rsidP="00DF3292">
      <w:pPr>
        <w:tabs>
          <w:tab w:val="left" w:pos="426"/>
        </w:tabs>
        <w:spacing w:after="0" w:line="360" w:lineRule="auto"/>
        <w:ind w:right="57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 xml:space="preserve">32. My children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hAnsi="Times New Roman"/>
          <w:sz w:val="26"/>
          <w:szCs w:val="26"/>
        </w:rPr>
        <w:t xml:space="preserve"> Science at present.</w:t>
      </w:r>
    </w:p>
    <w:p w14:paraId="441C5C33" w14:textId="77777777" w:rsidR="00DF3292" w:rsidRPr="00E65133" w:rsidRDefault="00DF3292" w:rsidP="00DF3292">
      <w:pPr>
        <w:tabs>
          <w:tab w:val="left" w:pos="2634"/>
          <w:tab w:val="left" w:pos="5268"/>
          <w:tab w:val="left" w:pos="7902"/>
        </w:tabs>
        <w:spacing w:after="0" w:line="360" w:lineRule="auto"/>
        <w:ind w:right="57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>A. are study</w:t>
      </w:r>
      <w:r w:rsidRPr="00E65133">
        <w:rPr>
          <w:rFonts w:ascii="Times New Roman" w:hAnsi="Times New Roman"/>
          <w:sz w:val="26"/>
          <w:szCs w:val="26"/>
        </w:rPr>
        <w:tab/>
        <w:t>B. is studying</w:t>
      </w:r>
      <w:r w:rsidRPr="00E65133">
        <w:rPr>
          <w:rFonts w:ascii="Times New Roman" w:hAnsi="Times New Roman"/>
          <w:sz w:val="26"/>
          <w:szCs w:val="26"/>
        </w:rPr>
        <w:tab/>
        <w:t>C. aren’t studying</w:t>
      </w:r>
      <w:r w:rsidRPr="00E65133">
        <w:rPr>
          <w:rFonts w:ascii="Times New Roman" w:hAnsi="Times New Roman"/>
          <w:sz w:val="26"/>
          <w:szCs w:val="26"/>
        </w:rPr>
        <w:tab/>
        <w:t xml:space="preserve">D. do not </w:t>
      </w:r>
      <w:proofErr w:type="gramStart"/>
      <w:r w:rsidRPr="00E65133">
        <w:rPr>
          <w:rFonts w:ascii="Times New Roman" w:hAnsi="Times New Roman"/>
          <w:sz w:val="26"/>
          <w:szCs w:val="26"/>
        </w:rPr>
        <w:t>studying</w:t>
      </w:r>
      <w:proofErr w:type="gramEnd"/>
    </w:p>
    <w:p w14:paraId="0F09E80C" w14:textId="77777777" w:rsidR="00DF3292" w:rsidRPr="00E65133" w:rsidRDefault="00DF3292" w:rsidP="00DF3292">
      <w:pPr>
        <w:tabs>
          <w:tab w:val="left" w:pos="426"/>
        </w:tabs>
        <w:spacing w:after="0" w:line="360" w:lineRule="auto"/>
        <w:ind w:right="57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 xml:space="preserve">33. The boy is sitting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hAnsi="Times New Roman"/>
          <w:sz w:val="26"/>
          <w:szCs w:val="26"/>
        </w:rPr>
        <w:t xml:space="preserve"> the computer. He </w:t>
      </w:r>
      <w:proofErr w:type="gramStart"/>
      <w:r w:rsidRPr="00E65133">
        <w:rPr>
          <w:rFonts w:ascii="Times New Roman" w:hAnsi="Times New Roman"/>
          <w:sz w:val="26"/>
          <w:szCs w:val="26"/>
        </w:rPr>
        <w:t>is playing</w:t>
      </w:r>
      <w:proofErr w:type="gramEnd"/>
      <w:r w:rsidRPr="00E65133">
        <w:rPr>
          <w:rFonts w:ascii="Times New Roman" w:hAnsi="Times New Roman"/>
          <w:sz w:val="26"/>
          <w:szCs w:val="26"/>
        </w:rPr>
        <w:t xml:space="preserve"> computer games.</w:t>
      </w:r>
    </w:p>
    <w:p w14:paraId="0A17CDD5" w14:textId="77777777" w:rsidR="00DF3292" w:rsidRPr="00E65133" w:rsidRDefault="00DF3292" w:rsidP="00DF3292">
      <w:pPr>
        <w:tabs>
          <w:tab w:val="left" w:pos="2634"/>
          <w:tab w:val="left" w:pos="5268"/>
          <w:tab w:val="left" w:pos="7902"/>
        </w:tabs>
        <w:spacing w:after="0" w:line="360" w:lineRule="auto"/>
        <w:ind w:right="57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>A. behind</w:t>
      </w:r>
      <w:r w:rsidRPr="00E65133">
        <w:rPr>
          <w:rFonts w:ascii="Times New Roman" w:hAnsi="Times New Roman"/>
          <w:sz w:val="26"/>
          <w:szCs w:val="26"/>
        </w:rPr>
        <w:tab/>
        <w:t>B. under</w:t>
      </w:r>
      <w:r w:rsidRPr="00E65133">
        <w:rPr>
          <w:rFonts w:ascii="Times New Roman" w:hAnsi="Times New Roman"/>
          <w:sz w:val="26"/>
          <w:szCs w:val="26"/>
        </w:rPr>
        <w:tab/>
        <w:t>C. on</w:t>
      </w:r>
      <w:r w:rsidRPr="00E65133">
        <w:rPr>
          <w:rFonts w:ascii="Times New Roman" w:hAnsi="Times New Roman"/>
          <w:sz w:val="26"/>
          <w:szCs w:val="26"/>
        </w:rPr>
        <w:tab/>
        <w:t>D. in front of</w:t>
      </w:r>
    </w:p>
    <w:p w14:paraId="4E402411" w14:textId="77777777" w:rsidR="00DF3292" w:rsidRPr="00E65133" w:rsidRDefault="00DF3292" w:rsidP="00DF3292">
      <w:pPr>
        <w:tabs>
          <w:tab w:val="left" w:pos="426"/>
        </w:tabs>
        <w:spacing w:after="0" w:line="360" w:lineRule="auto"/>
        <w:ind w:right="57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 xml:space="preserve">34. Mike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hAnsi="Times New Roman"/>
          <w:sz w:val="26"/>
          <w:szCs w:val="26"/>
        </w:rPr>
        <w:t xml:space="preserve"> his </w:t>
      </w:r>
      <w:proofErr w:type="gramStart"/>
      <w:r w:rsidRPr="00E65133">
        <w:rPr>
          <w:rFonts w:ascii="Times New Roman" w:hAnsi="Times New Roman"/>
          <w:sz w:val="26"/>
          <w:szCs w:val="26"/>
        </w:rPr>
        <w:t>mother</w:t>
      </w:r>
      <w:proofErr w:type="gramEnd"/>
      <w:r w:rsidRPr="00E65133">
        <w:rPr>
          <w:rFonts w:ascii="Times New Roman" w:hAnsi="Times New Roman"/>
          <w:sz w:val="26"/>
          <w:szCs w:val="26"/>
        </w:rPr>
        <w:t xml:space="preserve"> cook dinner at 5 p.m. every day.</w:t>
      </w:r>
    </w:p>
    <w:p w14:paraId="0DB48927" w14:textId="77777777" w:rsidR="00DF3292" w:rsidRPr="00E65133" w:rsidRDefault="00DF3292" w:rsidP="00DF3292">
      <w:pPr>
        <w:tabs>
          <w:tab w:val="left" w:pos="2634"/>
          <w:tab w:val="left" w:pos="5268"/>
          <w:tab w:val="left" w:pos="7902"/>
        </w:tabs>
        <w:spacing w:after="0" w:line="360" w:lineRule="auto"/>
        <w:ind w:right="57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>A. help usually</w:t>
      </w:r>
      <w:r w:rsidRPr="00E65133">
        <w:rPr>
          <w:rFonts w:ascii="Times New Roman" w:hAnsi="Times New Roman"/>
          <w:sz w:val="26"/>
          <w:szCs w:val="26"/>
        </w:rPr>
        <w:tab/>
        <w:t>B. usually helps</w:t>
      </w:r>
      <w:r w:rsidRPr="00E65133">
        <w:rPr>
          <w:rFonts w:ascii="Times New Roman" w:hAnsi="Times New Roman"/>
          <w:sz w:val="26"/>
          <w:szCs w:val="26"/>
        </w:rPr>
        <w:tab/>
        <w:t>C. usually help</w:t>
      </w:r>
      <w:r w:rsidRPr="00E65133">
        <w:rPr>
          <w:rFonts w:ascii="Times New Roman" w:hAnsi="Times New Roman"/>
          <w:sz w:val="26"/>
          <w:szCs w:val="26"/>
        </w:rPr>
        <w:tab/>
        <w:t>D. helps usually</w:t>
      </w:r>
    </w:p>
    <w:p w14:paraId="61FE6300" w14:textId="77777777" w:rsidR="00DF3292" w:rsidRPr="00E65133" w:rsidRDefault="00DF3292" w:rsidP="00DF3292">
      <w:pPr>
        <w:tabs>
          <w:tab w:val="left" w:pos="426"/>
        </w:tabs>
        <w:spacing w:after="0" w:line="360" w:lineRule="auto"/>
        <w:ind w:right="57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>35. My class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proofErr w:type="gramStart"/>
      <w:r w:rsidRPr="00E65133">
        <w:rPr>
          <w:rFonts w:ascii="Times New Roman" w:hAnsi="Times New Roman"/>
          <w:sz w:val="26"/>
          <w:szCs w:val="26"/>
        </w:rPr>
        <w:t>at</w:t>
      </w:r>
      <w:proofErr w:type="gramEnd"/>
      <w:r w:rsidRPr="00E65133">
        <w:rPr>
          <w:rFonts w:ascii="Times New Roman" w:hAnsi="Times New Roman"/>
          <w:sz w:val="26"/>
          <w:szCs w:val="26"/>
        </w:rPr>
        <w:t xml:space="preserve"> 4.30 p.m every day.</w:t>
      </w:r>
    </w:p>
    <w:p w14:paraId="7728DBED" w14:textId="77777777" w:rsidR="00DF3292" w:rsidRPr="00E65133" w:rsidRDefault="00DF3292" w:rsidP="00DF3292">
      <w:pPr>
        <w:tabs>
          <w:tab w:val="left" w:pos="2634"/>
          <w:tab w:val="left" w:pos="5268"/>
          <w:tab w:val="left" w:pos="7902"/>
        </w:tabs>
        <w:spacing w:after="0" w:line="360" w:lineRule="auto"/>
        <w:ind w:right="57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>A. go</w:t>
      </w:r>
      <w:r w:rsidRPr="00E65133">
        <w:rPr>
          <w:rFonts w:ascii="Times New Roman" w:hAnsi="Times New Roman"/>
          <w:sz w:val="26"/>
          <w:szCs w:val="26"/>
        </w:rPr>
        <w:tab/>
        <w:t>B. finishes</w:t>
      </w:r>
      <w:r w:rsidRPr="00E65133">
        <w:rPr>
          <w:rFonts w:ascii="Times New Roman" w:hAnsi="Times New Roman"/>
          <w:sz w:val="26"/>
          <w:szCs w:val="26"/>
        </w:rPr>
        <w:tab/>
        <w:t>C. have</w:t>
      </w:r>
      <w:r w:rsidRPr="00E65133">
        <w:rPr>
          <w:rFonts w:ascii="Times New Roman" w:hAnsi="Times New Roman"/>
          <w:sz w:val="26"/>
          <w:szCs w:val="26"/>
        </w:rPr>
        <w:tab/>
        <w:t>D. finish</w:t>
      </w:r>
    </w:p>
    <w:p w14:paraId="758A06A2" w14:textId="77777777" w:rsidR="00DF3292" w:rsidRPr="00E65133" w:rsidRDefault="00DF3292" w:rsidP="00DF3292">
      <w:pPr>
        <w:tabs>
          <w:tab w:val="left" w:pos="426"/>
        </w:tabs>
        <w:spacing w:after="0" w:line="360" w:lineRule="auto"/>
        <w:ind w:right="57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 xml:space="preserve">36. Please turn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hAnsi="Times New Roman"/>
          <w:sz w:val="26"/>
          <w:szCs w:val="26"/>
        </w:rPr>
        <w:t>the lights. The room is so dark.</w:t>
      </w:r>
    </w:p>
    <w:p w14:paraId="4B2D78A6" w14:textId="77777777" w:rsidR="00DF3292" w:rsidRPr="00E65133" w:rsidRDefault="00DF3292" w:rsidP="00DF3292">
      <w:pPr>
        <w:tabs>
          <w:tab w:val="left" w:pos="2634"/>
          <w:tab w:val="left" w:pos="5268"/>
          <w:tab w:val="left" w:pos="7902"/>
        </w:tabs>
        <w:spacing w:after="0" w:line="360" w:lineRule="auto"/>
        <w:ind w:right="57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>A. with</w:t>
      </w:r>
      <w:r w:rsidRPr="00E65133">
        <w:rPr>
          <w:rFonts w:ascii="Times New Roman" w:hAnsi="Times New Roman"/>
          <w:sz w:val="26"/>
          <w:szCs w:val="26"/>
        </w:rPr>
        <w:tab/>
        <w:t>B. on</w:t>
      </w:r>
      <w:r w:rsidRPr="00E65133">
        <w:rPr>
          <w:rFonts w:ascii="Times New Roman" w:hAnsi="Times New Roman"/>
          <w:sz w:val="26"/>
          <w:szCs w:val="26"/>
        </w:rPr>
        <w:tab/>
        <w:t>C. at</w:t>
      </w:r>
      <w:r w:rsidRPr="00E65133">
        <w:rPr>
          <w:rFonts w:ascii="Times New Roman" w:hAnsi="Times New Roman"/>
          <w:sz w:val="26"/>
          <w:szCs w:val="26"/>
        </w:rPr>
        <w:tab/>
        <w:t>D. in</w:t>
      </w:r>
    </w:p>
    <w:p w14:paraId="2A7A65A0" w14:textId="77777777" w:rsidR="00DF3292" w:rsidRPr="00E65133" w:rsidRDefault="00DF3292" w:rsidP="00DF3292">
      <w:pPr>
        <w:tabs>
          <w:tab w:val="left" w:pos="426"/>
        </w:tabs>
        <w:spacing w:after="0" w:line="360" w:lineRule="auto"/>
        <w:ind w:right="57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 xml:space="preserve">37. There are two lights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hAnsi="Times New Roman"/>
          <w:sz w:val="26"/>
          <w:szCs w:val="26"/>
        </w:rPr>
        <w:t xml:space="preserve"> the ceiling.</w:t>
      </w:r>
    </w:p>
    <w:p w14:paraId="3499857D" w14:textId="77777777" w:rsidR="00DF3292" w:rsidRPr="00E65133" w:rsidRDefault="00DF3292" w:rsidP="00DF3292">
      <w:pPr>
        <w:tabs>
          <w:tab w:val="left" w:pos="2634"/>
          <w:tab w:val="left" w:pos="5268"/>
          <w:tab w:val="left" w:pos="7902"/>
        </w:tabs>
        <w:spacing w:after="0" w:line="360" w:lineRule="auto"/>
        <w:ind w:right="57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>A. between</w:t>
      </w:r>
      <w:r w:rsidRPr="00E65133">
        <w:rPr>
          <w:rFonts w:ascii="Times New Roman" w:hAnsi="Times New Roman"/>
          <w:sz w:val="26"/>
          <w:szCs w:val="26"/>
        </w:rPr>
        <w:tab/>
        <w:t>B. on</w:t>
      </w:r>
      <w:r w:rsidRPr="00E65133">
        <w:rPr>
          <w:rFonts w:ascii="Times New Roman" w:hAnsi="Times New Roman"/>
          <w:sz w:val="26"/>
          <w:szCs w:val="26"/>
        </w:rPr>
        <w:tab/>
        <w:t>C. at</w:t>
      </w:r>
      <w:r w:rsidRPr="00E65133">
        <w:rPr>
          <w:rFonts w:ascii="Times New Roman" w:hAnsi="Times New Roman"/>
          <w:sz w:val="26"/>
          <w:szCs w:val="26"/>
        </w:rPr>
        <w:tab/>
        <w:t>D. in</w:t>
      </w:r>
    </w:p>
    <w:p w14:paraId="00A2E880" w14:textId="77777777" w:rsidR="00DF3292" w:rsidRPr="00E65133" w:rsidRDefault="00DF3292" w:rsidP="00DF3292">
      <w:pPr>
        <w:tabs>
          <w:tab w:val="left" w:pos="426"/>
        </w:tabs>
        <w:spacing w:after="0" w:line="240" w:lineRule="auto"/>
        <w:ind w:right="57" w:hanging="2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hAnsi="Times New Roman"/>
          <w:b/>
          <w:sz w:val="26"/>
          <w:szCs w:val="26"/>
        </w:rPr>
        <w:t>Exercise 3. Find and correct the mistakes</w:t>
      </w:r>
    </w:p>
    <w:p w14:paraId="04BE330C" w14:textId="77777777" w:rsidR="00DF3292" w:rsidRPr="00E65133" w:rsidRDefault="00DF3292" w:rsidP="00DF3292">
      <w:pPr>
        <w:spacing w:after="0" w:line="360" w:lineRule="auto"/>
        <w:ind w:left="270" w:hanging="45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1</w:t>
      </w:r>
      <w:r w:rsidRPr="00E65133">
        <w:rPr>
          <w:rFonts w:ascii="Times New Roman" w:hAnsi="Times New Roman"/>
          <w:b/>
          <w:sz w:val="26"/>
          <w:szCs w:val="26"/>
        </w:rPr>
        <w:t xml:space="preserve">.   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What</w:t>
      </w:r>
      <w:r w:rsidRPr="00E65133">
        <w:rPr>
          <w:rFonts w:ascii="Times New Roman" w:eastAsia="Times New Roman" w:hAnsi="Times New Roman"/>
          <w:spacing w:val="-3"/>
          <w:sz w:val="26"/>
          <w:szCs w:val="26"/>
          <w:u w:val="single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(A)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are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you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doing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(B)?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- I</w:t>
      </w:r>
      <w:r w:rsidRPr="00E65133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draw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(C)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my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future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house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(D).</w:t>
      </w:r>
    </w:p>
    <w:p w14:paraId="0FB8FDD9" w14:textId="77777777" w:rsidR="00DF3292" w:rsidRPr="00E65133" w:rsidRDefault="00DF3292" w:rsidP="00DF3292">
      <w:pPr>
        <w:widowControl w:val="0"/>
        <w:tabs>
          <w:tab w:val="left" w:pos="755"/>
        </w:tabs>
        <w:autoSpaceDE w:val="0"/>
        <w:autoSpaceDN w:val="0"/>
        <w:spacing w:after="0" w:line="360" w:lineRule="auto"/>
        <w:ind w:left="270" w:hanging="45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lastRenderedPageBreak/>
        <w:t>2.</w:t>
      </w:r>
      <w:r w:rsidRPr="00E65133">
        <w:rPr>
          <w:rFonts w:ascii="Times New Roman" w:eastAsia="Times New Roman" w:hAnsi="Times New Roman"/>
          <w:sz w:val="26"/>
          <w:szCs w:val="26"/>
        </w:rPr>
        <w:tab/>
        <w:t>Miley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gets</w:t>
      </w:r>
      <w:r w:rsidRPr="00E65133">
        <w:rPr>
          <w:rFonts w:ascii="Times New Roman" w:eastAsia="Times New Roman" w:hAnsi="Times New Roman"/>
          <w:spacing w:val="-1"/>
          <w:sz w:val="26"/>
          <w:szCs w:val="26"/>
          <w:u w:val="single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up</w:t>
      </w:r>
      <w:r w:rsidRPr="00E65133">
        <w:rPr>
          <w:rFonts w:ascii="Times New Roman" w:eastAsia="Times New Roman" w:hAnsi="Times New Roman"/>
          <w:spacing w:val="-1"/>
          <w:sz w:val="26"/>
          <w:szCs w:val="26"/>
          <w:u w:val="single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(A)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at</w:t>
      </w:r>
      <w:r w:rsidRPr="00E65133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(B)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6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o’clock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and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is</w:t>
      </w:r>
      <w:r w:rsidRPr="00E65133">
        <w:rPr>
          <w:rFonts w:ascii="Times New Roman" w:eastAsia="Times New Roman" w:hAnsi="Times New Roman"/>
          <w:spacing w:val="-1"/>
          <w:sz w:val="26"/>
          <w:szCs w:val="26"/>
          <w:u w:val="single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having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(C)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breakfast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every</w:t>
      </w:r>
      <w:r w:rsidRPr="00E65133">
        <w:rPr>
          <w:rFonts w:ascii="Times New Roman" w:eastAsia="Times New Roman" w:hAnsi="Times New Roman"/>
          <w:spacing w:val="-5"/>
          <w:sz w:val="26"/>
          <w:szCs w:val="26"/>
          <w:u w:val="single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day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(D).</w:t>
      </w:r>
    </w:p>
    <w:p w14:paraId="46EF2C6E" w14:textId="77777777" w:rsidR="00DF3292" w:rsidRPr="00E65133" w:rsidRDefault="00DF3292" w:rsidP="00DF3292">
      <w:pPr>
        <w:widowControl w:val="0"/>
        <w:tabs>
          <w:tab w:val="left" w:pos="755"/>
        </w:tabs>
        <w:autoSpaceDE w:val="0"/>
        <w:autoSpaceDN w:val="0"/>
        <w:spacing w:before="84" w:after="0" w:line="360" w:lineRule="auto"/>
        <w:ind w:left="270" w:hanging="45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3.</w:t>
      </w:r>
      <w:r w:rsidRPr="00E65133">
        <w:rPr>
          <w:rFonts w:ascii="Times New Roman" w:eastAsia="Times New Roman" w:hAnsi="Times New Roman"/>
          <w:sz w:val="26"/>
          <w:szCs w:val="26"/>
        </w:rPr>
        <w:tab/>
        <w:t>We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  <w:u w:val="single"/>
        </w:rPr>
        <w:t>isn’t</w:t>
      </w:r>
      <w:proofErr w:type="gramEnd"/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(A)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having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(B)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breakfast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(C)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at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moment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(D).</w:t>
      </w:r>
    </w:p>
    <w:p w14:paraId="6088542D" w14:textId="77777777" w:rsidR="00DF3292" w:rsidRPr="00E65133" w:rsidRDefault="00DF3292" w:rsidP="00DF3292">
      <w:pPr>
        <w:widowControl w:val="0"/>
        <w:tabs>
          <w:tab w:val="left" w:pos="755"/>
        </w:tabs>
        <w:autoSpaceDE w:val="0"/>
        <w:autoSpaceDN w:val="0"/>
        <w:spacing w:before="84" w:after="0" w:line="360" w:lineRule="auto"/>
        <w:ind w:left="270" w:hanging="45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4.</w:t>
      </w:r>
      <w:r w:rsidRPr="00E65133">
        <w:rPr>
          <w:rFonts w:ascii="Times New Roman" w:eastAsia="Times New Roman" w:hAnsi="Times New Roman"/>
          <w:sz w:val="26"/>
          <w:szCs w:val="26"/>
        </w:rPr>
        <w:tab/>
        <w:t>Trang</w:t>
      </w:r>
      <w:r w:rsidRPr="00E65133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often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  <w:u w:val="single"/>
        </w:rPr>
        <w:t>go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(A)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camping</w:t>
      </w:r>
      <w:r w:rsidRPr="00E65133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with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(B)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her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family</w:t>
      </w:r>
      <w:r w:rsidRPr="00E65133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(C)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once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month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(D).</w:t>
      </w:r>
    </w:p>
    <w:p w14:paraId="69123B0E" w14:textId="77777777" w:rsidR="00DF3292" w:rsidRPr="00E65133" w:rsidRDefault="00DF3292" w:rsidP="00DF3292">
      <w:pPr>
        <w:widowControl w:val="0"/>
        <w:tabs>
          <w:tab w:val="left" w:pos="755"/>
        </w:tabs>
        <w:autoSpaceDE w:val="0"/>
        <w:autoSpaceDN w:val="0"/>
        <w:spacing w:before="84" w:after="0" w:line="360" w:lineRule="auto"/>
        <w:ind w:left="270" w:hanging="45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5.</w:t>
      </w:r>
      <w:r w:rsidRPr="00E65133">
        <w:rPr>
          <w:rFonts w:ascii="Times New Roman" w:eastAsia="Times New Roman" w:hAnsi="Times New Roman"/>
          <w:sz w:val="26"/>
          <w:szCs w:val="26"/>
        </w:rPr>
        <w:tab/>
        <w:t>There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are</w:t>
      </w:r>
      <w:r w:rsidRPr="00E65133">
        <w:rPr>
          <w:rFonts w:ascii="Times New Roman" w:eastAsia="Times New Roman" w:hAnsi="Times New Roman"/>
          <w:spacing w:val="-3"/>
          <w:sz w:val="26"/>
          <w:szCs w:val="26"/>
          <w:u w:val="single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(A)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forty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3"/>
          <w:sz w:val="26"/>
          <w:szCs w:val="26"/>
          <w:u w:val="single"/>
        </w:rPr>
        <w:t xml:space="preserve">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  <w:u w:val="single"/>
        </w:rPr>
        <w:t>student</w:t>
      </w:r>
      <w:proofErr w:type="gramEnd"/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(B)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in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(C)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my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class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(D).</w:t>
      </w:r>
    </w:p>
    <w:p w14:paraId="7B7079D3" w14:textId="77777777" w:rsidR="00DF3292" w:rsidRPr="00E65133" w:rsidRDefault="00DF3292" w:rsidP="00DF3292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left="270" w:hanging="45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6.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It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isn’t</w:t>
      </w:r>
      <w:r w:rsidRPr="00E65133">
        <w:rPr>
          <w:rFonts w:ascii="Times New Roman" w:eastAsia="Times New Roman" w:hAnsi="Times New Roman"/>
          <w:spacing w:val="-1"/>
          <w:sz w:val="26"/>
          <w:szCs w:val="26"/>
          <w:u w:val="single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raining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(A)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heavily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(B) here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in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(C)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the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summer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(D).</w:t>
      </w:r>
    </w:p>
    <w:p w14:paraId="24FE8984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before="120" w:after="0" w:line="360" w:lineRule="auto"/>
        <w:ind w:left="270" w:hanging="45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7.</w:t>
      </w:r>
      <w:r w:rsidRPr="00E65133">
        <w:rPr>
          <w:rFonts w:ascii="Times New Roman" w:eastAsia="Times New Roman" w:hAnsi="Times New Roman"/>
          <w:sz w:val="26"/>
          <w:szCs w:val="26"/>
        </w:rPr>
        <w:tab/>
        <w:t>My</w:t>
      </w:r>
      <w:r w:rsidRPr="00E65133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new</w:t>
      </w:r>
      <w:r w:rsidRPr="00E65133">
        <w:rPr>
          <w:rFonts w:ascii="Times New Roman" w:eastAsia="Times New Roman" w:hAnsi="Times New Roman"/>
          <w:spacing w:val="-2"/>
          <w:sz w:val="26"/>
          <w:szCs w:val="26"/>
          <w:u w:val="single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friend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 (A),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Zoe,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is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(B)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very</w:t>
      </w:r>
      <w:r w:rsidRPr="00E65133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  <w:u w:val="single"/>
        </w:rPr>
        <w:t>friend</w:t>
      </w:r>
      <w:proofErr w:type="gramEnd"/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(C)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and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helpful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(D).</w:t>
      </w:r>
    </w:p>
    <w:p w14:paraId="53EE5C27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before="120" w:after="0" w:line="360" w:lineRule="auto"/>
        <w:ind w:left="270" w:hanging="45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8.</w:t>
      </w:r>
      <w:r w:rsidRPr="00E65133">
        <w:rPr>
          <w:rFonts w:ascii="Times New Roman" w:eastAsia="Times New Roman" w:hAnsi="Times New Roman"/>
          <w:sz w:val="26"/>
          <w:szCs w:val="26"/>
        </w:rPr>
        <w:tab/>
        <w:t>Tomorrow,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Sam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and I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  <w:u w:val="single"/>
        </w:rPr>
        <w:t>is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(A)</w:t>
      </w:r>
      <w:proofErr w:type="gramEnd"/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playing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(B)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basketball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with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(C)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our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team</w:t>
      </w:r>
      <w:r w:rsidRPr="00E65133">
        <w:rPr>
          <w:rFonts w:ascii="Times New Roman" w:eastAsia="Times New Roman" w:hAnsi="Times New Roman"/>
          <w:spacing w:val="-1"/>
          <w:sz w:val="26"/>
          <w:szCs w:val="26"/>
          <w:u w:val="single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(D).</w:t>
      </w:r>
    </w:p>
    <w:p w14:paraId="7A521DC7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before="120" w:after="0" w:line="360" w:lineRule="auto"/>
        <w:ind w:left="270" w:hanging="45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9.</w:t>
      </w:r>
      <w:r w:rsidRPr="00E65133">
        <w:rPr>
          <w:rFonts w:ascii="Times New Roman" w:eastAsia="Times New Roman" w:hAnsi="Times New Roman"/>
          <w:sz w:val="26"/>
          <w:szCs w:val="26"/>
        </w:rPr>
        <w:tab/>
        <w:t>There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are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(A)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cupboard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(B),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dishwasher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and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(C)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table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in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(D)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kitchen.</w:t>
      </w:r>
    </w:p>
    <w:p w14:paraId="3B4D64C9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before="121" w:after="0" w:line="360" w:lineRule="auto"/>
        <w:ind w:left="270" w:hanging="454"/>
        <w:rPr>
          <w:rFonts w:ascii="Times New Roman" w:eastAsia="Times New Roman" w:hAnsi="Times New Roman"/>
          <w:spacing w:val="-2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10.</w:t>
      </w:r>
      <w:r w:rsidRPr="00E65133">
        <w:rPr>
          <w:rFonts w:ascii="Times New Roman" w:eastAsia="Times New Roman" w:hAnsi="Times New Roman"/>
          <w:sz w:val="26"/>
          <w:szCs w:val="26"/>
        </w:rPr>
        <w:tab/>
        <w:t>Khue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  <w:u w:val="single"/>
        </w:rPr>
        <w:t>have</w:t>
      </w:r>
      <w:proofErr w:type="gramEnd"/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(A)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an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(B)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oval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face</w:t>
      </w:r>
      <w:r w:rsidRPr="00E65133">
        <w:rPr>
          <w:rFonts w:ascii="Times New Roman" w:eastAsia="Times New Roman" w:hAnsi="Times New Roman"/>
          <w:spacing w:val="-6"/>
          <w:sz w:val="26"/>
          <w:szCs w:val="26"/>
          <w:u w:val="single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(C)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and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lovely</w:t>
      </w:r>
      <w:r w:rsidRPr="00E65133">
        <w:rPr>
          <w:rFonts w:ascii="Times New Roman" w:eastAsia="Times New Roman" w:hAnsi="Times New Roman"/>
          <w:spacing w:val="-6"/>
          <w:sz w:val="26"/>
          <w:szCs w:val="26"/>
          <w:u w:val="single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(D)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smile.</w:t>
      </w:r>
    </w:p>
    <w:p w14:paraId="232058D9" w14:textId="77777777" w:rsidR="00DF3292" w:rsidRPr="00E65133" w:rsidRDefault="00DF3292" w:rsidP="00DF3292">
      <w:pPr>
        <w:tabs>
          <w:tab w:val="left" w:pos="7920"/>
        </w:tabs>
        <w:spacing w:after="0" w:line="240" w:lineRule="auto"/>
        <w:ind w:right="26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b/>
          <w:sz w:val="26"/>
          <w:szCs w:val="26"/>
        </w:rPr>
        <w:t xml:space="preserve">Exercise 4. Mark the letter A, B, C or D on your answer sheet to indicate the word(s) CLOSEST in meaning to the underlined word(s) in each of the following </w:t>
      </w:r>
      <w:proofErr w:type="gramStart"/>
      <w:r w:rsidRPr="00E65133">
        <w:rPr>
          <w:rFonts w:ascii="Times New Roman" w:hAnsi="Times New Roman"/>
          <w:b/>
          <w:sz w:val="26"/>
          <w:szCs w:val="26"/>
        </w:rPr>
        <w:t>question</w:t>
      </w:r>
      <w:proofErr w:type="gramEnd"/>
      <w:r w:rsidRPr="00E65133">
        <w:rPr>
          <w:rFonts w:ascii="Times New Roman" w:hAnsi="Times New Roman"/>
          <w:b/>
          <w:sz w:val="26"/>
          <w:szCs w:val="26"/>
        </w:rPr>
        <w:t>.</w:t>
      </w:r>
    </w:p>
    <w:p w14:paraId="2AFD50E7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b/>
          <w:bCs/>
          <w:sz w:val="26"/>
          <w:szCs w:val="26"/>
        </w:rPr>
        <w:t>1.</w:t>
      </w:r>
      <w:r w:rsidRPr="00E65133">
        <w:rPr>
          <w:rFonts w:ascii="Times New Roman" w:eastAsia="Times New Roman" w:hAnsi="Times New Roman"/>
          <w:sz w:val="26"/>
          <w:szCs w:val="26"/>
        </w:rPr>
        <w:t> Robots won’t </w:t>
      </w:r>
      <w:r w:rsidRPr="00E65133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take care of</w:t>
      </w:r>
      <w:r w:rsidRPr="00E65133">
        <w:rPr>
          <w:rFonts w:ascii="Times New Roman" w:eastAsia="Times New Roman" w:hAnsi="Times New Roman"/>
          <w:sz w:val="26"/>
          <w:szCs w:val="26"/>
        </w:rPr>
        <w:t> children.</w:t>
      </w:r>
    </w:p>
    <w:p w14:paraId="5315801D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      A. look up                     B. look at                  C. look for                  D. look after</w:t>
      </w:r>
    </w:p>
    <w:p w14:paraId="7AE0BC56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b/>
          <w:bCs/>
          <w:sz w:val="26"/>
          <w:szCs w:val="26"/>
        </w:rPr>
        <w:t>2.</w:t>
      </w:r>
      <w:r w:rsidRPr="00E65133">
        <w:rPr>
          <w:rFonts w:ascii="Times New Roman" w:eastAsia="Times New Roman" w:hAnsi="Times New Roman"/>
          <w:sz w:val="26"/>
          <w:szCs w:val="26"/>
        </w:rPr>
        <w:t> Robots will </w:t>
      </w:r>
      <w:r w:rsidRPr="00E65133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wash clothes</w:t>
      </w:r>
      <w:r w:rsidRPr="00E65133">
        <w:rPr>
          <w:rFonts w:ascii="Times New Roman" w:eastAsia="Times New Roman" w:hAnsi="Times New Roman"/>
          <w:sz w:val="26"/>
          <w:szCs w:val="26"/>
        </w:rPr>
        <w:t> for my family.</w:t>
      </w:r>
    </w:p>
    <w:p w14:paraId="1AA62D59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      A. do the washing-up                                               B. do the laundry              </w:t>
      </w:r>
    </w:p>
    <w:p w14:paraId="74267DC7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      C. do the housework                                                D. do the shopping</w:t>
      </w:r>
    </w:p>
    <w:p w14:paraId="03B44251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b/>
          <w:bCs/>
          <w:sz w:val="26"/>
          <w:szCs w:val="26"/>
        </w:rPr>
        <w:t>3.</w:t>
      </w:r>
      <w:r w:rsidRPr="00E65133">
        <w:rPr>
          <w:rFonts w:ascii="Times New Roman" w:eastAsia="Times New Roman" w:hAnsi="Times New Roman"/>
          <w:sz w:val="26"/>
          <w:szCs w:val="26"/>
        </w:rPr>
        <w:t> Robots will help me do the </w:t>
      </w:r>
      <w:r w:rsidRPr="00E65133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housework</w:t>
      </w:r>
      <w:r w:rsidRPr="00E65133">
        <w:rPr>
          <w:rFonts w:ascii="Times New Roman" w:eastAsia="Times New Roman" w:hAnsi="Times New Roman"/>
          <w:sz w:val="26"/>
          <w:szCs w:val="26"/>
        </w:rPr>
        <w:t>.</w:t>
      </w:r>
    </w:p>
    <w:p w14:paraId="3560DD31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      A. homework                     B. chore              C. cooking              D. exercise</w:t>
      </w:r>
    </w:p>
    <w:p w14:paraId="60126A61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b/>
          <w:bCs/>
          <w:sz w:val="26"/>
          <w:szCs w:val="26"/>
        </w:rPr>
        <w:t>4.</w:t>
      </w:r>
      <w:r w:rsidRPr="00E65133">
        <w:rPr>
          <w:rFonts w:ascii="Times New Roman" w:eastAsia="Times New Roman" w:hAnsi="Times New Roman"/>
          <w:sz w:val="26"/>
          <w:szCs w:val="26"/>
        </w:rPr>
        <w:t>My dream house will be </w:t>
      </w:r>
      <w:r w:rsidRPr="00E65133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a skyscraper</w:t>
      </w:r>
      <w:r w:rsidRPr="00E65133">
        <w:rPr>
          <w:rFonts w:ascii="Times New Roman" w:eastAsia="Times New Roman" w:hAnsi="Times New Roman"/>
          <w:sz w:val="26"/>
          <w:szCs w:val="26"/>
        </w:rPr>
        <w:t>.</w:t>
      </w:r>
    </w:p>
    <w:p w14:paraId="3D87F350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      A. a very tall building             B. a very short building  </w:t>
      </w:r>
    </w:p>
    <w:p w14:paraId="238E295E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      C. a very tiny building              D. a small building</w:t>
      </w:r>
    </w:p>
    <w:p w14:paraId="1FD5C4CE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b/>
          <w:bCs/>
          <w:sz w:val="26"/>
          <w:szCs w:val="26"/>
        </w:rPr>
        <w:t>5.</w:t>
      </w:r>
      <w:r w:rsidRPr="00E65133">
        <w:rPr>
          <w:rFonts w:ascii="Times New Roman" w:eastAsia="Times New Roman" w:hAnsi="Times New Roman"/>
          <w:sz w:val="26"/>
          <w:szCs w:val="26"/>
        </w:rPr>
        <w:t> It’s </w:t>
      </w:r>
      <w:r w:rsidRPr="00E65133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an apartment</w:t>
      </w:r>
      <w:r w:rsidRPr="00E65133">
        <w:rPr>
          <w:rFonts w:ascii="Times New Roman" w:eastAsia="Times New Roman" w:hAnsi="Times New Roman"/>
          <w:sz w:val="26"/>
          <w:szCs w:val="26"/>
        </w:rPr>
        <w:t> in the city.</w:t>
      </w:r>
    </w:p>
    <w:p w14:paraId="66EBDB84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      A. a country house      B. a flat           C. a houseboat                   D. a stilt house</w:t>
      </w:r>
    </w:p>
    <w:p w14:paraId="01513824" w14:textId="77777777" w:rsidR="00DF3292" w:rsidRPr="00E65133" w:rsidRDefault="00DF3292" w:rsidP="00DF329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b/>
          <w:sz w:val="26"/>
          <w:szCs w:val="26"/>
        </w:rPr>
        <w:t>Exercise 5. Mark the letter A, B, C or D on your answer sheet to indicate the word(s) OPPOSITE in meaning to the underlined word(s) in each of the following question.</w:t>
      </w:r>
    </w:p>
    <w:p w14:paraId="23E360BF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b/>
          <w:bCs/>
          <w:sz w:val="26"/>
          <w:szCs w:val="26"/>
        </w:rPr>
        <w:t>1.</w:t>
      </w:r>
      <w:r w:rsidRPr="00E65133">
        <w:rPr>
          <w:rFonts w:ascii="Times New Roman" w:eastAsia="Times New Roman" w:hAnsi="Times New Roman"/>
          <w:sz w:val="26"/>
          <w:szCs w:val="26"/>
        </w:rPr>
        <w:t> </w:t>
      </w:r>
      <w:r w:rsidRPr="00E65133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Outside</w:t>
      </w:r>
      <w:r w:rsidRPr="00E65133">
        <w:rPr>
          <w:rFonts w:ascii="Times New Roman" w:eastAsia="Times New Roman" w:hAnsi="Times New Roman"/>
          <w:b/>
          <w:bCs/>
          <w:sz w:val="26"/>
          <w:szCs w:val="26"/>
        </w:rPr>
        <w:t> </w:t>
      </w:r>
      <w:r w:rsidRPr="00E65133">
        <w:rPr>
          <w:rFonts w:ascii="Times New Roman" w:eastAsia="Times New Roman" w:hAnsi="Times New Roman"/>
          <w:sz w:val="26"/>
          <w:szCs w:val="26"/>
        </w:rPr>
        <w:t>my window, I can see the beach and the water.</w:t>
      </w:r>
    </w:p>
    <w:p w14:paraId="6503448B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      A. behind                      B. in front of                      C. inside                D. between</w:t>
      </w:r>
    </w:p>
    <w:p w14:paraId="496986F0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b/>
          <w:bCs/>
          <w:sz w:val="26"/>
          <w:szCs w:val="26"/>
        </w:rPr>
        <w:t>2.</w:t>
      </w:r>
      <w:r w:rsidRPr="00E65133">
        <w:rPr>
          <w:rFonts w:ascii="Times New Roman" w:eastAsia="Times New Roman" w:hAnsi="Times New Roman"/>
          <w:sz w:val="26"/>
          <w:szCs w:val="26"/>
        </w:rPr>
        <w:t> A smart TV can help us </w:t>
      </w:r>
      <w:r w:rsidRPr="00E65133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send</w:t>
      </w:r>
      <w:r w:rsidRPr="00E65133">
        <w:rPr>
          <w:rFonts w:ascii="Times New Roman" w:eastAsia="Times New Roman" w:hAnsi="Times New Roman"/>
          <w:b/>
          <w:bCs/>
          <w:sz w:val="26"/>
          <w:szCs w:val="26"/>
        </w:rPr>
        <w:t> </w:t>
      </w:r>
      <w:r w:rsidRPr="00E65133">
        <w:rPr>
          <w:rFonts w:ascii="Times New Roman" w:eastAsia="Times New Roman" w:hAnsi="Times New Roman"/>
          <w:sz w:val="26"/>
          <w:szCs w:val="26"/>
        </w:rPr>
        <w:t>e-mails.</w:t>
      </w:r>
    </w:p>
    <w:p w14:paraId="706A7FB3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      A. order                         B. buy                                  C. receive            D. sell</w:t>
      </w:r>
    </w:p>
    <w:p w14:paraId="40B1E00D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b/>
          <w:bCs/>
          <w:sz w:val="26"/>
          <w:szCs w:val="26"/>
        </w:rPr>
        <w:t>3.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 There will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have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a big swimming pool </w:t>
      </w:r>
      <w:r w:rsidRPr="00E65133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in front of</w:t>
      </w:r>
      <w:r w:rsidRPr="00E65133">
        <w:rPr>
          <w:rFonts w:ascii="Times New Roman" w:eastAsia="Times New Roman" w:hAnsi="Times New Roman"/>
          <w:b/>
          <w:bCs/>
          <w:sz w:val="26"/>
          <w:szCs w:val="26"/>
        </w:rPr>
        <w:t> </w:t>
      </w:r>
      <w:r w:rsidRPr="00E65133">
        <w:rPr>
          <w:rFonts w:ascii="Times New Roman" w:eastAsia="Times New Roman" w:hAnsi="Times New Roman"/>
          <w:sz w:val="26"/>
          <w:szCs w:val="26"/>
        </w:rPr>
        <w:t>the house</w:t>
      </w:r>
    </w:p>
    <w:p w14:paraId="02ED2D77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      A. behind                      B. next to                            C. inside                 D. between</w:t>
      </w:r>
    </w:p>
    <w:p w14:paraId="5FF5E06E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b/>
          <w:bCs/>
          <w:sz w:val="26"/>
          <w:szCs w:val="26"/>
        </w:rPr>
        <w:t>4.</w:t>
      </w:r>
      <w:r w:rsidRPr="00E65133">
        <w:rPr>
          <w:rFonts w:ascii="Times New Roman" w:eastAsia="Times New Roman" w:hAnsi="Times New Roman"/>
          <w:sz w:val="26"/>
          <w:szCs w:val="26"/>
        </w:rPr>
        <w:t>The house will be surrounded by many </w:t>
      </w:r>
      <w:r w:rsidRPr="00E65133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tall</w:t>
      </w:r>
      <w:r w:rsidRPr="00E65133">
        <w:rPr>
          <w:rFonts w:ascii="Times New Roman" w:eastAsia="Times New Roman" w:hAnsi="Times New Roman"/>
          <w:b/>
          <w:bCs/>
          <w:sz w:val="26"/>
          <w:szCs w:val="26"/>
        </w:rPr>
        <w:t> </w:t>
      </w:r>
      <w:r w:rsidRPr="00E65133">
        <w:rPr>
          <w:rFonts w:ascii="Times New Roman" w:eastAsia="Times New Roman" w:hAnsi="Times New Roman"/>
          <w:sz w:val="26"/>
          <w:szCs w:val="26"/>
        </w:rPr>
        <w:t>old trees.</w:t>
      </w:r>
    </w:p>
    <w:p w14:paraId="76AFD0A0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      A. high                          B. big                                   C. small                   D. short</w:t>
      </w:r>
    </w:p>
    <w:p w14:paraId="51E373D9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b/>
          <w:bCs/>
          <w:sz w:val="26"/>
          <w:szCs w:val="26"/>
        </w:rPr>
        <w:t>5.</w:t>
      </w:r>
      <w:r w:rsidRPr="00E65133">
        <w:rPr>
          <w:rFonts w:ascii="Times New Roman" w:eastAsia="Times New Roman" w:hAnsi="Times New Roman"/>
          <w:sz w:val="26"/>
          <w:szCs w:val="26"/>
        </w:rPr>
        <w:t> I might have an  </w:t>
      </w:r>
      <w:proofErr w:type="gramStart"/>
      <w:r w:rsidRPr="00E65133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expensive</w:t>
      </w:r>
      <w:r w:rsidRPr="00E65133">
        <w:rPr>
          <w:rFonts w:ascii="Times New Roman" w:eastAsia="Times New Roman" w:hAnsi="Times New Roman"/>
          <w:sz w:val="26"/>
          <w:szCs w:val="26"/>
        </w:rPr>
        <w:t> robots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to help me with my home.</w:t>
      </w:r>
    </w:p>
    <w:p w14:paraId="1DE03110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/>
        <w:ind w:left="706" w:hanging="706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      A. cheap                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B. easy                  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 xml:space="preserve"> C. useful          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D. popular</w:t>
      </w:r>
    </w:p>
    <w:p w14:paraId="3CC6F580" w14:textId="77777777" w:rsidR="00DF3292" w:rsidRPr="00E65133" w:rsidRDefault="00DF3292" w:rsidP="00DF32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b/>
          <w:sz w:val="26"/>
          <w:szCs w:val="26"/>
        </w:rPr>
        <w:t>Exercise 6.  Give the correct form of the words in the brackets in each of the following sentences.</w:t>
      </w:r>
    </w:p>
    <w:p w14:paraId="37C4FC4D" w14:textId="77777777" w:rsidR="00DF3292" w:rsidRPr="00E65133" w:rsidRDefault="00DF3292" w:rsidP="00DF3292">
      <w:pPr>
        <w:pStyle w:val="ListParagraph"/>
        <w:spacing w:after="0" w:line="360" w:lineRule="auto"/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lastRenderedPageBreak/>
        <w:t xml:space="preserve">1. We had a lot of ………………. at Sandra’s party. </w:t>
      </w:r>
      <w:r w:rsidRPr="00E65133">
        <w:rPr>
          <w:rFonts w:ascii="Times New Roman" w:hAnsi="Times New Roman"/>
          <w:b/>
          <w:sz w:val="26"/>
          <w:szCs w:val="26"/>
        </w:rPr>
        <w:t>(funny)</w:t>
      </w:r>
    </w:p>
    <w:p w14:paraId="1B0FF6C8" w14:textId="77777777" w:rsidR="00DF3292" w:rsidRPr="00E65133" w:rsidRDefault="00DF3292" w:rsidP="00DF3292">
      <w:pPr>
        <w:pStyle w:val="ListParagraph"/>
        <w:spacing w:after="0" w:line="360" w:lineRule="auto"/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 xml:space="preserve">2. Kids are not allowed to use ………………. in Maths classes. </w:t>
      </w:r>
      <w:r w:rsidRPr="00E65133">
        <w:rPr>
          <w:rFonts w:ascii="Times New Roman" w:hAnsi="Times New Roman"/>
          <w:b/>
          <w:sz w:val="26"/>
          <w:szCs w:val="26"/>
        </w:rPr>
        <w:t>(calculate)</w:t>
      </w:r>
    </w:p>
    <w:p w14:paraId="4E7B2435" w14:textId="77777777" w:rsidR="00DF3292" w:rsidRPr="00E65133" w:rsidRDefault="00DF3292" w:rsidP="00DF3292">
      <w:pPr>
        <w:pStyle w:val="ListParagraph"/>
        <w:spacing w:after="0" w:line="360" w:lineRule="auto"/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>3. Hoa studies very hard for the exam, so she feels so ……………</w:t>
      </w:r>
      <w:proofErr w:type="gramStart"/>
      <w:r w:rsidRPr="00E65133">
        <w:rPr>
          <w:rFonts w:ascii="Times New Roman" w:hAnsi="Times New Roman"/>
          <w:sz w:val="26"/>
          <w:szCs w:val="26"/>
        </w:rPr>
        <w:t>…..</w:t>
      </w:r>
      <w:proofErr w:type="gramEnd"/>
      <w:r w:rsidRPr="00E65133">
        <w:rPr>
          <w:rFonts w:ascii="Times New Roman" w:hAnsi="Times New Roman"/>
          <w:sz w:val="26"/>
          <w:szCs w:val="26"/>
        </w:rPr>
        <w:t xml:space="preserve"> </w:t>
      </w:r>
      <w:r w:rsidRPr="00E65133">
        <w:rPr>
          <w:rFonts w:ascii="Times New Roman" w:hAnsi="Times New Roman"/>
          <w:b/>
          <w:sz w:val="26"/>
          <w:szCs w:val="26"/>
        </w:rPr>
        <w:t>(confidence)</w:t>
      </w:r>
    </w:p>
    <w:p w14:paraId="6528DF04" w14:textId="77777777" w:rsidR="00DF3292" w:rsidRPr="00E65133" w:rsidRDefault="00DF3292" w:rsidP="00DF3292">
      <w:pPr>
        <w:pStyle w:val="ListParagraph"/>
        <w:spacing w:after="0" w:line="360" w:lineRule="auto"/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 xml:space="preserve">4. Children look very …………. while playing games during break time. </w:t>
      </w:r>
      <w:r w:rsidRPr="00E65133">
        <w:rPr>
          <w:rFonts w:ascii="Times New Roman" w:hAnsi="Times New Roman"/>
          <w:b/>
          <w:sz w:val="26"/>
          <w:szCs w:val="26"/>
        </w:rPr>
        <w:t>(excite)</w:t>
      </w:r>
    </w:p>
    <w:p w14:paraId="6C008D84" w14:textId="77777777" w:rsidR="00DF3292" w:rsidRPr="00E65133" w:rsidRDefault="00DF3292" w:rsidP="00DF3292">
      <w:pPr>
        <w:pStyle w:val="ListParagraph"/>
        <w:spacing w:after="0" w:line="360" w:lineRule="auto"/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>5. He’s ………………. and plays basketball very well</w:t>
      </w:r>
      <w:r w:rsidRPr="00E65133">
        <w:rPr>
          <w:rFonts w:ascii="Times New Roman" w:hAnsi="Times New Roman"/>
          <w:b/>
          <w:sz w:val="26"/>
          <w:szCs w:val="26"/>
        </w:rPr>
        <w:t>. (sport)</w:t>
      </w:r>
    </w:p>
    <w:p w14:paraId="6C4204D3" w14:textId="77777777" w:rsidR="00DF3292" w:rsidRPr="00E65133" w:rsidRDefault="00DF3292" w:rsidP="00DF3292">
      <w:pPr>
        <w:pStyle w:val="ListParagraph"/>
        <w:spacing w:after="0" w:line="360" w:lineRule="auto"/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>6. Please be……………….with those vases. Don’t break them</w:t>
      </w:r>
      <w:r w:rsidRPr="00E65133">
        <w:rPr>
          <w:rFonts w:ascii="Times New Roman" w:hAnsi="Times New Roman"/>
          <w:b/>
          <w:sz w:val="26"/>
          <w:szCs w:val="26"/>
        </w:rPr>
        <w:t>. (care)</w:t>
      </w:r>
    </w:p>
    <w:p w14:paraId="3BC006DE" w14:textId="77777777" w:rsidR="00DF3292" w:rsidRPr="00E65133" w:rsidRDefault="00DF3292" w:rsidP="00DF3292">
      <w:pPr>
        <w:pStyle w:val="ListParagraph"/>
        <w:spacing w:after="0" w:line="360" w:lineRule="auto"/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 xml:space="preserve">7. Phong studies in an ………………. school with English-speaking friends. </w:t>
      </w:r>
      <w:r w:rsidRPr="00E65133">
        <w:rPr>
          <w:rFonts w:ascii="Times New Roman" w:hAnsi="Times New Roman"/>
          <w:b/>
          <w:sz w:val="26"/>
          <w:szCs w:val="26"/>
        </w:rPr>
        <w:t>(nation)</w:t>
      </w:r>
    </w:p>
    <w:p w14:paraId="50D441FF" w14:textId="77777777" w:rsidR="00DF3292" w:rsidRPr="00E65133" w:rsidRDefault="00DF3292" w:rsidP="00DF3292">
      <w:pPr>
        <w:pStyle w:val="ListParagraph"/>
        <w:spacing w:after="0" w:line="360" w:lineRule="auto"/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 xml:space="preserve">8. Mai has a lot of new ideas for the school project. She’s very ……………. </w:t>
      </w:r>
      <w:r w:rsidRPr="00E65133">
        <w:rPr>
          <w:rFonts w:ascii="Times New Roman" w:hAnsi="Times New Roman"/>
          <w:b/>
          <w:sz w:val="26"/>
          <w:szCs w:val="26"/>
        </w:rPr>
        <w:t>(create)</w:t>
      </w:r>
    </w:p>
    <w:p w14:paraId="79F4BB2F" w14:textId="77777777" w:rsidR="00DF3292" w:rsidRPr="00E65133" w:rsidRDefault="00DF3292" w:rsidP="00DF3292">
      <w:pPr>
        <w:pStyle w:val="ListParagraph"/>
        <w:spacing w:after="0" w:line="360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>9. Is there any ……………….in your new living room? (</w:t>
      </w:r>
      <w:r w:rsidRPr="00E65133">
        <w:rPr>
          <w:rFonts w:ascii="Times New Roman" w:hAnsi="Times New Roman"/>
          <w:b/>
          <w:sz w:val="26"/>
          <w:szCs w:val="26"/>
        </w:rPr>
        <w:t>furnish)</w:t>
      </w:r>
    </w:p>
    <w:p w14:paraId="3CBDFB53" w14:textId="77777777" w:rsidR="00DF3292" w:rsidRPr="00E65133" w:rsidRDefault="00DF3292" w:rsidP="00DF3292">
      <w:pPr>
        <w:pStyle w:val="ListParagraph"/>
        <w:spacing w:after="0" w:line="360" w:lineRule="auto"/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sz w:val="26"/>
          <w:szCs w:val="26"/>
        </w:rPr>
        <w:t xml:space="preserve">10. It’s not easy for Anne to make new friends because she’s ………… </w:t>
      </w:r>
      <w:r w:rsidRPr="00E65133">
        <w:rPr>
          <w:rFonts w:ascii="Times New Roman" w:hAnsi="Times New Roman"/>
          <w:b/>
          <w:sz w:val="26"/>
          <w:szCs w:val="26"/>
        </w:rPr>
        <w:t>(friend)</w:t>
      </w:r>
    </w:p>
    <w:p w14:paraId="5F5F85BA" w14:textId="77777777" w:rsidR="00DF3292" w:rsidRPr="00E65133" w:rsidRDefault="00DF3292" w:rsidP="00DF329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65133">
        <w:rPr>
          <w:rFonts w:ascii="Times New Roman" w:hAnsi="Times New Roman"/>
          <w:b/>
          <w:sz w:val="26"/>
          <w:szCs w:val="26"/>
        </w:rPr>
        <w:t>Exercise 7</w:t>
      </w:r>
      <w:r w:rsidRPr="00E65133">
        <w:rPr>
          <w:rFonts w:ascii="Times New Roman" w:hAnsi="Times New Roman"/>
          <w:b/>
          <w:bCs/>
          <w:sz w:val="26"/>
          <w:szCs w:val="26"/>
        </w:rPr>
        <w:t>. Read the text and mark the sentences as True (T) or False (F)</w:t>
      </w:r>
      <w:r w:rsidRPr="00E65133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</w:p>
    <w:p w14:paraId="6E9A23F5" w14:textId="77777777" w:rsidR="00DF3292" w:rsidRPr="00E65133" w:rsidRDefault="00DF3292" w:rsidP="00DF3292">
      <w:pPr>
        <w:widowControl w:val="0"/>
        <w:autoSpaceDE w:val="0"/>
        <w:autoSpaceDN w:val="0"/>
        <w:spacing w:before="5" w:after="0" w:line="319" w:lineRule="auto"/>
        <w:ind w:left="346" w:right="125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Trang</w:t>
      </w:r>
      <w:r w:rsidRPr="00E65133">
        <w:rPr>
          <w:rFonts w:ascii="Times New Roman" w:eastAsia="Times New Roman" w:hAnsi="Times New Roman"/>
          <w:spacing w:val="-10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is</w:t>
      </w:r>
      <w:r w:rsidRPr="00E65133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fourteen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years</w:t>
      </w:r>
      <w:r w:rsidRPr="00E65133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old.</w:t>
      </w:r>
      <w:r w:rsidRPr="00E65133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She</w:t>
      </w:r>
      <w:r w:rsidRPr="00E65133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is</w:t>
      </w:r>
      <w:r w:rsidRPr="00E65133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</w:t>
      </w:r>
      <w:r w:rsidRPr="00E65133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pretty</w:t>
      </w:r>
      <w:r w:rsidRPr="00E65133">
        <w:rPr>
          <w:rFonts w:ascii="Times New Roman" w:eastAsia="Times New Roman" w:hAnsi="Times New Roman"/>
          <w:spacing w:val="-1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girl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with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long</w:t>
      </w:r>
      <w:r w:rsidRPr="00E65133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black</w:t>
      </w:r>
      <w:r w:rsidRPr="00E65133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hair.</w:t>
      </w:r>
      <w:r w:rsidRPr="00E65133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She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goes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to</w:t>
      </w:r>
      <w:r w:rsidRPr="00E65133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school six times a week and usually goes swimming with some friends on Sunday mornings. She lives in a town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housewith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her mother, father and younger brother at 20 Nguyen Trai street. Hang has a lot of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friends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but she spends most of her time with Ngoc and</w:t>
      </w:r>
      <w:r w:rsidRPr="00E65133">
        <w:rPr>
          <w:rFonts w:ascii="Times New Roman" w:eastAsia="Times New Roman" w:hAnsi="Times New Roman"/>
          <w:spacing w:val="40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Thuy. They all like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listen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to music and playing sports in their free time.</w:t>
      </w:r>
    </w:p>
    <w:p w14:paraId="2A6263B8" w14:textId="77777777" w:rsidR="00DF3292" w:rsidRPr="00E65133" w:rsidRDefault="00DF3292" w:rsidP="00DF3292">
      <w:pPr>
        <w:widowControl w:val="0"/>
        <w:autoSpaceDE w:val="0"/>
        <w:autoSpaceDN w:val="0"/>
        <w:spacing w:after="0" w:line="275" w:lineRule="exact"/>
        <w:ind w:right="2304"/>
        <w:jc w:val="center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                                                                              T/F</w:t>
      </w:r>
    </w:p>
    <w:p w14:paraId="1B984B1C" w14:textId="77777777" w:rsidR="00DF3292" w:rsidRPr="00E65133" w:rsidRDefault="00DF3292" w:rsidP="00DF3292">
      <w:pPr>
        <w:widowControl w:val="0"/>
        <w:tabs>
          <w:tab w:val="left" w:pos="587"/>
        </w:tabs>
        <w:autoSpaceDE w:val="0"/>
        <w:autoSpaceDN w:val="0"/>
        <w:spacing w:before="91" w:after="0" w:line="240" w:lineRule="auto"/>
        <w:ind w:left="586" w:hanging="241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1.</w:t>
      </w:r>
      <w:r w:rsidRPr="00E65133">
        <w:rPr>
          <w:rFonts w:ascii="Times New Roman" w:eastAsia="Times New Roman" w:hAnsi="Times New Roman"/>
          <w:sz w:val="26"/>
          <w:szCs w:val="26"/>
        </w:rPr>
        <w:tab/>
        <w:t>Trang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is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thirteen</w:t>
      </w:r>
      <w:r w:rsidRPr="00E65133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years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old</w:t>
      </w:r>
    </w:p>
    <w:p w14:paraId="3C862CAA" w14:textId="77777777" w:rsidR="00DF3292" w:rsidRPr="00E65133" w:rsidRDefault="00DF3292" w:rsidP="00DF3292">
      <w:pPr>
        <w:widowControl w:val="0"/>
        <w:autoSpaceDE w:val="0"/>
        <w:autoSpaceDN w:val="0"/>
        <w:spacing w:after="0" w:line="20" w:lineRule="exact"/>
        <w:ind w:left="6091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Calibri" w:eastAsia="MS Mincho" w:hAnsi="Calibri"/>
          <w:noProof/>
          <w:sz w:val="26"/>
          <w:szCs w:val="26"/>
        </w:rPr>
        <mc:AlternateContent>
          <mc:Choice Requires="wpg">
            <w:drawing>
              <wp:inline distT="0" distB="0" distL="0" distR="0" wp14:anchorId="294ECCB9" wp14:editId="4F10A60E">
                <wp:extent cx="533400" cy="6350"/>
                <wp:effectExtent l="5715" t="4445" r="13335" b="8255"/>
                <wp:docPr id="4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350"/>
                          <a:chOff x="0" y="0"/>
                          <a:chExt cx="840" cy="10"/>
                        </a:xfrm>
                      </wpg:grpSpPr>
                      <wps:wsp>
                        <wps:cNvPr id="4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6E926" id="Group 14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">
                <v:line id="Line 13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026C5825" w14:textId="77777777" w:rsidR="00DF3292" w:rsidRPr="00E65133" w:rsidRDefault="00DF3292" w:rsidP="00DF3292">
      <w:pPr>
        <w:widowControl w:val="0"/>
        <w:tabs>
          <w:tab w:val="left" w:pos="587"/>
        </w:tabs>
        <w:autoSpaceDE w:val="0"/>
        <w:autoSpaceDN w:val="0"/>
        <w:spacing w:before="198" w:after="0" w:line="240" w:lineRule="auto"/>
        <w:ind w:left="586" w:hanging="241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2.</w:t>
      </w:r>
      <w:r w:rsidRPr="00E65133">
        <w:rPr>
          <w:rFonts w:ascii="Times New Roman" w:eastAsia="Times New Roman" w:hAnsi="Times New Roman"/>
          <w:sz w:val="26"/>
          <w:szCs w:val="26"/>
        </w:rPr>
        <w:tab/>
        <w:t>Trang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goes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to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school from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Monday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to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Saturday</w:t>
      </w:r>
    </w:p>
    <w:p w14:paraId="117E2384" w14:textId="77777777" w:rsidR="00DF3292" w:rsidRPr="00E65133" w:rsidRDefault="00DF3292" w:rsidP="00DF3292">
      <w:pPr>
        <w:widowControl w:val="0"/>
        <w:autoSpaceDE w:val="0"/>
        <w:autoSpaceDN w:val="0"/>
        <w:spacing w:after="0" w:line="20" w:lineRule="exact"/>
        <w:ind w:left="6091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Calibri" w:eastAsia="MS Mincho" w:hAnsi="Calibri"/>
          <w:noProof/>
          <w:sz w:val="26"/>
          <w:szCs w:val="26"/>
        </w:rPr>
        <mc:AlternateContent>
          <mc:Choice Requires="wpg">
            <w:drawing>
              <wp:inline distT="0" distB="0" distL="0" distR="0" wp14:anchorId="4CBF408D" wp14:editId="601C366A">
                <wp:extent cx="533400" cy="6350"/>
                <wp:effectExtent l="5715" t="3810" r="13335" b="8890"/>
                <wp:docPr id="3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350"/>
                          <a:chOff x="0" y="0"/>
                          <a:chExt cx="840" cy="10"/>
                        </a:xfrm>
                      </wpg:grpSpPr>
                      <wps:wsp>
                        <wps:cNvPr id="4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59B35" id="Group 12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">
                <v:line id="Line 11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2F25288B" w14:textId="77777777" w:rsidR="00DF3292" w:rsidRPr="00E65133" w:rsidRDefault="00DF3292" w:rsidP="00DF3292">
      <w:pPr>
        <w:widowControl w:val="0"/>
        <w:tabs>
          <w:tab w:val="left" w:pos="587"/>
          <w:tab w:val="left" w:pos="6030"/>
          <w:tab w:val="left" w:pos="6925"/>
        </w:tabs>
        <w:autoSpaceDE w:val="0"/>
        <w:autoSpaceDN w:val="0"/>
        <w:spacing w:before="201" w:after="0" w:line="240" w:lineRule="auto"/>
        <w:ind w:left="586" w:hanging="241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3.</w:t>
      </w:r>
      <w:r w:rsidRPr="00E65133">
        <w:rPr>
          <w:rFonts w:ascii="Times New Roman" w:eastAsia="Times New Roman" w:hAnsi="Times New Roman"/>
          <w:sz w:val="26"/>
          <w:szCs w:val="26"/>
        </w:rPr>
        <w:tab/>
        <w:t>There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are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4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people in</w:t>
      </w:r>
      <w:r w:rsidRPr="00E65133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her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family</w:t>
      </w:r>
      <w:r w:rsidRPr="00E65133">
        <w:rPr>
          <w:rFonts w:ascii="Times New Roman" w:eastAsia="Times New Roman" w:hAnsi="Times New Roman"/>
          <w:sz w:val="26"/>
          <w:szCs w:val="26"/>
        </w:rPr>
        <w:tab/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</w:p>
    <w:p w14:paraId="3F911FB5" w14:textId="77777777" w:rsidR="00DF3292" w:rsidRPr="00E65133" w:rsidRDefault="00DF3292" w:rsidP="00DF3292">
      <w:pPr>
        <w:widowControl w:val="0"/>
        <w:tabs>
          <w:tab w:val="left" w:pos="587"/>
          <w:tab w:val="left" w:pos="6030"/>
          <w:tab w:val="left" w:pos="6925"/>
        </w:tabs>
        <w:autoSpaceDE w:val="0"/>
        <w:autoSpaceDN w:val="0"/>
        <w:spacing w:before="221" w:after="0" w:line="240" w:lineRule="auto"/>
        <w:ind w:left="586" w:hanging="241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4.</w:t>
      </w:r>
      <w:r w:rsidRPr="00E65133">
        <w:rPr>
          <w:rFonts w:ascii="Times New Roman" w:eastAsia="Times New Roman" w:hAnsi="Times New Roman"/>
          <w:sz w:val="26"/>
          <w:szCs w:val="26"/>
        </w:rPr>
        <w:tab/>
        <w:t>Ngoc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and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Thuy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are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her</w:t>
      </w:r>
      <w:r w:rsidRPr="00E65133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best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proofErr w:type="gramStart"/>
      <w:r w:rsidRPr="00E65133">
        <w:rPr>
          <w:rFonts w:ascii="Times New Roman" w:eastAsia="Times New Roman" w:hAnsi="Times New Roman"/>
          <w:spacing w:val="-2"/>
          <w:sz w:val="26"/>
          <w:szCs w:val="26"/>
        </w:rPr>
        <w:t>friend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ab/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</w:p>
    <w:p w14:paraId="3D7A39F9" w14:textId="77777777" w:rsidR="00DF3292" w:rsidRPr="00E65133" w:rsidRDefault="00DF3292" w:rsidP="00DF3292">
      <w:pPr>
        <w:widowControl w:val="0"/>
        <w:tabs>
          <w:tab w:val="left" w:pos="587"/>
          <w:tab w:val="left" w:pos="6090"/>
          <w:tab w:val="left" w:pos="6985"/>
        </w:tabs>
        <w:autoSpaceDE w:val="0"/>
        <w:autoSpaceDN w:val="0"/>
        <w:spacing w:before="218" w:after="0" w:line="240" w:lineRule="auto"/>
        <w:ind w:left="586" w:hanging="241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5.</w:t>
      </w:r>
      <w:r w:rsidRPr="00E65133">
        <w:rPr>
          <w:rFonts w:ascii="Times New Roman" w:eastAsia="Times New Roman" w:hAnsi="Times New Roman"/>
          <w:sz w:val="26"/>
          <w:szCs w:val="26"/>
        </w:rPr>
        <w:tab/>
        <w:t>They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all like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reading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books in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their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free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time.</w:t>
      </w:r>
      <w:r w:rsidRPr="00E65133">
        <w:rPr>
          <w:rFonts w:ascii="Times New Roman" w:eastAsia="Times New Roman" w:hAnsi="Times New Roman"/>
          <w:sz w:val="26"/>
          <w:szCs w:val="26"/>
        </w:rPr>
        <w:tab/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</w:p>
    <w:p w14:paraId="150EC96C" w14:textId="77777777" w:rsidR="00DF3292" w:rsidRPr="00E65133" w:rsidRDefault="00DF3292" w:rsidP="00DF329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351DE0B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/>
          <w:b/>
          <w:sz w:val="26"/>
          <w:szCs w:val="26"/>
          <w:lang w:val="en-GB"/>
        </w:rPr>
      </w:pPr>
      <w:r w:rsidRPr="00E65133">
        <w:rPr>
          <w:rFonts w:ascii="Times New Roman" w:hAnsi="Times New Roman"/>
          <w:b/>
          <w:sz w:val="26"/>
          <w:szCs w:val="26"/>
        </w:rPr>
        <w:t xml:space="preserve">Exercise 8. Read the following passage and circle the letter A, B, C, or D to indicate the correct word or phrase that best fits each of </w:t>
      </w:r>
      <w:r w:rsidRPr="00E65133">
        <w:rPr>
          <w:rFonts w:ascii="Times New Roman" w:hAnsi="Times New Roman"/>
          <w:b/>
          <w:sz w:val="26"/>
          <w:szCs w:val="26"/>
          <w:lang w:val="en-GB"/>
        </w:rPr>
        <w:t>the numbered blanks.</w:t>
      </w:r>
    </w:p>
    <w:p w14:paraId="26C03379" w14:textId="77777777" w:rsidR="00DF3292" w:rsidRPr="00E65133" w:rsidRDefault="00DF3292" w:rsidP="00DF3292">
      <w:pPr>
        <w:widowControl w:val="0"/>
        <w:tabs>
          <w:tab w:val="left" w:pos="2825"/>
          <w:tab w:val="left" w:pos="8503"/>
        </w:tabs>
        <w:autoSpaceDE w:val="0"/>
        <w:autoSpaceDN w:val="0"/>
        <w:spacing w:after="0" w:line="360" w:lineRule="auto"/>
        <w:ind w:left="90" w:right="255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My name is Phong. I'm 11 years old and I'm in grade 6. I live in a house (1)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 xml:space="preserve"> to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lake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in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countryside.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There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is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paddy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field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opposite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my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house,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too. There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is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 small yard (2)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E65133">
        <w:rPr>
          <w:rFonts w:ascii="Times New Roman" w:eastAsia="Times New Roman" w:hAnsi="Times New Roman"/>
          <w:sz w:val="26"/>
          <w:szCs w:val="26"/>
        </w:rPr>
        <w:t>of my house. There are tall trees behind my house.</w:t>
      </w:r>
      <w:r w:rsidRPr="00E65133">
        <w:rPr>
          <w:rFonts w:ascii="Times New Roman" w:eastAsia="Times New Roman" w:hAnsi="Times New Roman"/>
          <w:spacing w:val="-2"/>
          <w:w w:val="99"/>
          <w:sz w:val="26"/>
          <w:szCs w:val="26"/>
        </w:rPr>
        <w:t>(3)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______</w:t>
      </w:r>
      <w:r w:rsidRPr="00E65133">
        <w:rPr>
          <w:rFonts w:ascii="Times New Roman" w:eastAsia="Times New Roman" w:hAnsi="Times New Roman"/>
          <w:sz w:val="26"/>
          <w:szCs w:val="26"/>
        </w:rPr>
        <w:t>the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tall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trees,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there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are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mountains.There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is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 green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field</w:t>
      </w:r>
    </w:p>
    <w:p w14:paraId="36837CF4" w14:textId="77777777" w:rsidR="00DF3292" w:rsidRPr="00E65133" w:rsidRDefault="00DF3292" w:rsidP="00DF3292">
      <w:pPr>
        <w:widowControl w:val="0"/>
        <w:tabs>
          <w:tab w:val="left" w:pos="628"/>
          <w:tab w:val="left" w:pos="2239"/>
          <w:tab w:val="left" w:pos="3394"/>
        </w:tabs>
        <w:autoSpaceDE w:val="0"/>
        <w:autoSpaceDN w:val="0"/>
        <w:spacing w:after="9" w:line="360" w:lineRule="auto"/>
        <w:ind w:left="90" w:right="546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2"/>
          <w:w w:val="99"/>
          <w:sz w:val="26"/>
          <w:szCs w:val="26"/>
        </w:rPr>
        <w:t>(4)</w:t>
      </w:r>
      <w:r w:rsidRPr="00E65133">
        <w:rPr>
          <w:rFonts w:ascii="Times New Roman" w:eastAsia="Times New Roman" w:hAnsi="Times New Roman"/>
          <w:spacing w:val="-2"/>
          <w:w w:val="99"/>
          <w:sz w:val="26"/>
          <w:szCs w:val="26"/>
        </w:rPr>
        <w:tab/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>__________</w:t>
      </w:r>
      <w:r w:rsidRPr="00E65133">
        <w:rPr>
          <w:rFonts w:ascii="Times New Roman" w:eastAsia="Times New Roman" w:hAnsi="Times New Roman"/>
          <w:sz w:val="26"/>
          <w:szCs w:val="26"/>
        </w:rPr>
        <w:t>of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vegetable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garden.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To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left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of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my</w:t>
      </w:r>
      <w:r w:rsidRPr="00E65133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house,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there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is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big garden. There (5)</w:t>
      </w: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  <w:t>____</w:t>
      </w:r>
      <w:r w:rsidRPr="00E65133">
        <w:rPr>
          <w:rFonts w:ascii="Times New Roman" w:eastAsia="Times New Roman" w:hAnsi="Times New Roman"/>
          <w:sz w:val="26"/>
          <w:szCs w:val="26"/>
        </w:rPr>
        <w:t>some flowers in the garden.</w:t>
      </w:r>
    </w:p>
    <w:p w14:paraId="6D5D67DE" w14:textId="77777777" w:rsidR="00DF3292" w:rsidRPr="00E65133" w:rsidRDefault="00DF3292" w:rsidP="00DF3292">
      <w:pPr>
        <w:widowControl w:val="0"/>
        <w:tabs>
          <w:tab w:val="left" w:pos="2528"/>
          <w:tab w:val="left" w:pos="4818"/>
          <w:tab w:val="left" w:pos="7087"/>
        </w:tabs>
        <w:autoSpaceDE w:val="0"/>
        <w:autoSpaceDN w:val="0"/>
        <w:spacing w:after="0" w:line="266" w:lineRule="exact"/>
        <w:ind w:left="723" w:hanging="633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>1.</w:t>
      </w:r>
      <w:r w:rsidRPr="00E65133">
        <w:rPr>
          <w:rFonts w:ascii="Times New Roman" w:eastAsia="Times New Roman" w:hAnsi="Times New Roman"/>
          <w:sz w:val="26"/>
          <w:szCs w:val="26"/>
        </w:rPr>
        <w:t>A.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next</w:t>
      </w:r>
      <w:r w:rsidRPr="00E65133">
        <w:rPr>
          <w:rFonts w:ascii="Times New Roman" w:eastAsia="Times New Roman" w:hAnsi="Times New Roman"/>
          <w:sz w:val="26"/>
          <w:szCs w:val="26"/>
        </w:rPr>
        <w:tab/>
        <w:t>B.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near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under</w:t>
      </w:r>
      <w:r w:rsidRPr="00E65133">
        <w:rPr>
          <w:rFonts w:ascii="Times New Roman" w:eastAsia="Times New Roman" w:hAnsi="Times New Roman"/>
          <w:sz w:val="26"/>
          <w:szCs w:val="26"/>
        </w:rPr>
        <w:tab/>
        <w:t>D.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on</w:t>
      </w:r>
    </w:p>
    <w:p w14:paraId="33669793" w14:textId="77777777" w:rsidR="00DF3292" w:rsidRPr="00E65133" w:rsidRDefault="00DF3292" w:rsidP="00DF3292">
      <w:pPr>
        <w:widowControl w:val="0"/>
        <w:tabs>
          <w:tab w:val="left" w:pos="2528"/>
          <w:tab w:val="left" w:pos="4818"/>
          <w:tab w:val="left" w:pos="7087"/>
        </w:tabs>
        <w:autoSpaceDE w:val="0"/>
        <w:autoSpaceDN w:val="0"/>
        <w:spacing w:before="25" w:after="0" w:line="240" w:lineRule="auto"/>
        <w:ind w:left="723" w:hanging="633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>2.</w:t>
      </w:r>
      <w:r w:rsidRPr="00E65133">
        <w:rPr>
          <w:rFonts w:ascii="Times New Roman" w:eastAsia="Times New Roman" w:hAnsi="Times New Roman"/>
          <w:sz w:val="26"/>
          <w:szCs w:val="26"/>
        </w:rPr>
        <w:t>A.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in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front</w:t>
      </w:r>
      <w:r w:rsidRPr="00E65133">
        <w:rPr>
          <w:rFonts w:ascii="Times New Roman" w:eastAsia="Times New Roman" w:hAnsi="Times New Roman"/>
          <w:sz w:val="26"/>
          <w:szCs w:val="26"/>
        </w:rPr>
        <w:tab/>
        <w:t>B.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opposite</w:t>
      </w:r>
      <w:r w:rsidRPr="00E65133">
        <w:rPr>
          <w:rFonts w:ascii="Times New Roman" w:eastAsia="Times New Roman" w:hAnsi="Times New Roman"/>
          <w:sz w:val="26"/>
          <w:szCs w:val="26"/>
        </w:rPr>
        <w:tab/>
        <w:t>C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. in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opposite</w:t>
      </w:r>
      <w:r w:rsidRPr="00E65133">
        <w:rPr>
          <w:rFonts w:ascii="Times New Roman" w:eastAsia="Times New Roman" w:hAnsi="Times New Roman"/>
          <w:sz w:val="26"/>
          <w:szCs w:val="26"/>
        </w:rPr>
        <w:tab/>
        <w:t>D.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front</w:t>
      </w:r>
    </w:p>
    <w:p w14:paraId="01D1B9D9" w14:textId="77777777" w:rsidR="00DF3292" w:rsidRPr="00E65133" w:rsidRDefault="00DF3292" w:rsidP="00DF3292">
      <w:pPr>
        <w:widowControl w:val="0"/>
        <w:tabs>
          <w:tab w:val="left" w:pos="2528"/>
          <w:tab w:val="left" w:pos="4818"/>
          <w:tab w:val="left" w:pos="7087"/>
        </w:tabs>
        <w:autoSpaceDE w:val="0"/>
        <w:autoSpaceDN w:val="0"/>
        <w:spacing w:before="55" w:after="0" w:line="240" w:lineRule="auto"/>
        <w:ind w:left="723" w:hanging="633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pacing w:val="-5"/>
          <w:sz w:val="26"/>
          <w:szCs w:val="26"/>
        </w:rPr>
        <w:t>3.</w:t>
      </w:r>
      <w:r w:rsidRPr="00E65133">
        <w:rPr>
          <w:rFonts w:ascii="Times New Roman" w:eastAsia="Times New Roman" w:hAnsi="Times New Roman"/>
          <w:sz w:val="26"/>
          <w:szCs w:val="26"/>
        </w:rPr>
        <w:t>A.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Between</w:t>
      </w:r>
      <w:r w:rsidRPr="00E65133">
        <w:rPr>
          <w:rFonts w:ascii="Times New Roman" w:eastAsia="Times New Roman" w:hAnsi="Times New Roman"/>
          <w:sz w:val="26"/>
          <w:szCs w:val="26"/>
        </w:rPr>
        <w:tab/>
        <w:t>B.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Front</w:t>
      </w:r>
      <w:r w:rsidRPr="00E65133">
        <w:rPr>
          <w:rFonts w:ascii="Times New Roman" w:eastAsia="Times New Roman" w:hAnsi="Times New Roman"/>
          <w:sz w:val="26"/>
          <w:szCs w:val="26"/>
        </w:rPr>
        <w:tab/>
        <w:t>C.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Behind</w:t>
      </w:r>
      <w:r w:rsidRPr="00E65133">
        <w:rPr>
          <w:rFonts w:ascii="Times New Roman" w:eastAsia="Times New Roman" w:hAnsi="Times New Roman"/>
          <w:sz w:val="26"/>
          <w:szCs w:val="26"/>
        </w:rPr>
        <w:tab/>
        <w:t>D.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next</w:t>
      </w:r>
    </w:p>
    <w:p w14:paraId="65D36C55" w14:textId="77777777" w:rsidR="00DF3292" w:rsidRPr="00E65133" w:rsidRDefault="00DF3292" w:rsidP="00DF3292">
      <w:pPr>
        <w:widowControl w:val="0"/>
        <w:tabs>
          <w:tab w:val="left" w:pos="2528"/>
          <w:tab w:val="left" w:pos="4818"/>
          <w:tab w:val="left" w:pos="7087"/>
        </w:tabs>
        <w:autoSpaceDE w:val="0"/>
        <w:autoSpaceDN w:val="0"/>
        <w:spacing w:before="25" w:after="0" w:line="240" w:lineRule="auto"/>
        <w:ind w:left="723" w:hanging="633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4.</w:t>
      </w:r>
      <w:r w:rsidRPr="00E65133">
        <w:rPr>
          <w:rFonts w:ascii="Times New Roman" w:eastAsia="Times New Roman" w:hAnsi="Times New Roman"/>
          <w:spacing w:val="6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A.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behind</w:t>
      </w:r>
      <w:r w:rsidRPr="00E65133">
        <w:rPr>
          <w:rFonts w:ascii="Times New Roman" w:eastAsia="Times New Roman" w:hAnsi="Times New Roman"/>
          <w:sz w:val="26"/>
          <w:szCs w:val="26"/>
        </w:rPr>
        <w:tab/>
        <w:t>B.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in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middle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near</w:t>
      </w:r>
      <w:r w:rsidRPr="00E65133">
        <w:rPr>
          <w:rFonts w:ascii="Times New Roman" w:eastAsia="Times New Roman" w:hAnsi="Times New Roman"/>
          <w:sz w:val="26"/>
          <w:szCs w:val="26"/>
        </w:rPr>
        <w:tab/>
        <w:t>D.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right</w:t>
      </w:r>
    </w:p>
    <w:p w14:paraId="7AEFE30D" w14:textId="77777777" w:rsidR="00DF3292" w:rsidRPr="00E65133" w:rsidRDefault="00DF3292" w:rsidP="00DF3292">
      <w:pPr>
        <w:widowControl w:val="0"/>
        <w:tabs>
          <w:tab w:val="left" w:pos="2528"/>
          <w:tab w:val="left" w:pos="4818"/>
          <w:tab w:val="left" w:pos="7087"/>
        </w:tabs>
        <w:autoSpaceDE w:val="0"/>
        <w:autoSpaceDN w:val="0"/>
        <w:spacing w:before="45" w:after="0" w:line="256" w:lineRule="exact"/>
        <w:ind w:left="723" w:hanging="633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lastRenderedPageBreak/>
        <w:t>5.</w:t>
      </w:r>
      <w:r w:rsidRPr="00E65133">
        <w:rPr>
          <w:rFonts w:ascii="Times New Roman" w:eastAsia="Times New Roman" w:hAnsi="Times New Roman"/>
          <w:spacing w:val="6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A.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is</w:t>
      </w:r>
      <w:r w:rsidRPr="00E65133">
        <w:rPr>
          <w:rFonts w:ascii="Times New Roman" w:eastAsia="Times New Roman" w:hAnsi="Times New Roman"/>
          <w:sz w:val="26"/>
          <w:szCs w:val="26"/>
        </w:rPr>
        <w:tab/>
        <w:t>B.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are</w:t>
      </w:r>
      <w:r w:rsidRPr="00E65133">
        <w:rPr>
          <w:rFonts w:ascii="Times New Roman" w:eastAsia="Times New Roman" w:hAnsi="Times New Roman"/>
          <w:sz w:val="26"/>
          <w:szCs w:val="26"/>
        </w:rPr>
        <w:tab/>
        <w:t xml:space="preserve">C.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have</w:t>
      </w:r>
      <w:r w:rsidRPr="00E65133">
        <w:rPr>
          <w:rFonts w:ascii="Times New Roman" w:eastAsia="Times New Roman" w:hAnsi="Times New Roman"/>
          <w:sz w:val="26"/>
          <w:szCs w:val="26"/>
        </w:rPr>
        <w:tab/>
        <w:t>D.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has</w:t>
      </w:r>
    </w:p>
    <w:p w14:paraId="5FE66953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5637BE2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65133">
        <w:rPr>
          <w:rFonts w:ascii="Times New Roman" w:hAnsi="Times New Roman"/>
          <w:b/>
          <w:sz w:val="26"/>
          <w:szCs w:val="26"/>
        </w:rPr>
        <w:t xml:space="preserve">Exercise 9: Read the following passage and answer the following questions. </w:t>
      </w:r>
    </w:p>
    <w:p w14:paraId="749441B3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 xml:space="preserve">Hello! My name is </w:t>
      </w:r>
      <w:proofErr w:type="gramStart"/>
      <w:r w:rsidRPr="00E65133">
        <w:rPr>
          <w:rFonts w:ascii="Times New Roman" w:hAnsi="Times New Roman"/>
          <w:bCs/>
          <w:sz w:val="26"/>
          <w:szCs w:val="26"/>
        </w:rPr>
        <w:t>Peter</w:t>
      </w:r>
      <w:proofErr w:type="gramEnd"/>
      <w:r w:rsidRPr="00E65133">
        <w:rPr>
          <w:rFonts w:ascii="Times New Roman" w:hAnsi="Times New Roman"/>
          <w:bCs/>
          <w:sz w:val="26"/>
          <w:szCs w:val="26"/>
        </w:rPr>
        <w:t xml:space="preserve"> and this is my house.</w:t>
      </w:r>
    </w:p>
    <w:p w14:paraId="76A95D7F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My house is quite big. It has got two floors – a ground floor and a first floor. It has also got an attic and a basement. On the ground floor, there is a kitchen, a living room, a big dining room and a bathroom. On the first floor, there are three bedrooms, one bathroom and a big corridor. My bedroom is between my parents’ bedroom and the bathroom. My sister’s bedroom is in front of mine.</w:t>
      </w:r>
    </w:p>
    <w:p w14:paraId="5A74B983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I love my bedroom, but I also like the attic. In the attic I keep some of my books and my old toys. I like to spend my time there because it is very spacious and there is a big sofa there where I sometimes take a nap.</w:t>
      </w:r>
    </w:p>
    <w:p w14:paraId="4AFDB17A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At the back of the house, there is a garage where my parents park the family car, and a lovely garden with many green spaces, flowers, two swings and a small swimming pool.</w:t>
      </w:r>
    </w:p>
    <w:p w14:paraId="018E7BD4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I love my house! It’s very comfortable and cozy.</w:t>
      </w:r>
    </w:p>
    <w:p w14:paraId="523113B6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1. Is Peter’s house big or small?</w:t>
      </w:r>
    </w:p>
    <w:p w14:paraId="3FCE0097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______________________________________________          </w:t>
      </w:r>
    </w:p>
    <w:p w14:paraId="5CF96D22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2. How many rooms are there on the ground floor? What are they?</w:t>
      </w:r>
    </w:p>
    <w:p w14:paraId="67DC87BE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______________________________________________                   </w:t>
      </w:r>
    </w:p>
    <w:p w14:paraId="12506E6D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3. Where is Peter’s bedroom?</w:t>
      </w:r>
    </w:p>
    <w:p w14:paraId="32A8FC61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______________________________________________          </w:t>
      </w:r>
    </w:p>
    <w:p w14:paraId="17E6D23C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4. Why does Peter like to be in the attic?</w:t>
      </w:r>
    </w:p>
    <w:p w14:paraId="0D1BF5BB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______________________________________________          </w:t>
      </w:r>
    </w:p>
    <w:p w14:paraId="04AEC7AD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5. Where is the garage?</w:t>
      </w:r>
    </w:p>
    <w:p w14:paraId="402EE8ED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______________________________________________          </w:t>
      </w:r>
    </w:p>
    <w:p w14:paraId="62AAA4F6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6. Is the swimming pool in the garden?</w:t>
      </w:r>
    </w:p>
    <w:p w14:paraId="47875B8A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______________________________________________          </w:t>
      </w:r>
    </w:p>
    <w:p w14:paraId="2ECFA5BC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7. Does Peter like his room?</w:t>
      </w:r>
    </w:p>
    <w:p w14:paraId="6F15E6A6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65133">
        <w:rPr>
          <w:rFonts w:ascii="Times New Roman" w:hAnsi="Times New Roman"/>
          <w:bCs/>
          <w:sz w:val="26"/>
          <w:szCs w:val="26"/>
        </w:rPr>
        <w:t>______________________________________________          </w:t>
      </w:r>
    </w:p>
    <w:p w14:paraId="363E67D7" w14:textId="77777777" w:rsidR="00DF3292" w:rsidRPr="00E65133" w:rsidRDefault="00DF3292" w:rsidP="00DF3292">
      <w:pPr>
        <w:pStyle w:val="Heading2"/>
        <w:tabs>
          <w:tab w:val="left" w:pos="560"/>
        </w:tabs>
        <w:spacing w:before="13" w:line="360" w:lineRule="auto"/>
        <w:jc w:val="both"/>
        <w:rPr>
          <w:rFonts w:ascii="Times New Roman" w:eastAsia="Times New Roman" w:hAnsi="Times New Roman"/>
          <w:color w:val="auto"/>
        </w:rPr>
      </w:pPr>
      <w:r w:rsidRPr="00E65133">
        <w:rPr>
          <w:rFonts w:ascii="Times New Roman" w:hAnsi="Times New Roman"/>
          <w:color w:val="auto"/>
        </w:rPr>
        <w:t>Exercise 10.</w:t>
      </w:r>
      <w:r w:rsidRPr="00E65133">
        <w:rPr>
          <w:rFonts w:ascii="Times New Roman" w:eastAsia="Times New Roman" w:hAnsi="Times New Roman"/>
          <w:color w:val="auto"/>
        </w:rPr>
        <w:t>Put</w:t>
      </w:r>
      <w:r w:rsidRPr="00E65133">
        <w:rPr>
          <w:rFonts w:ascii="Times New Roman" w:eastAsia="Times New Roman" w:hAnsi="Times New Roman"/>
          <w:color w:val="auto"/>
          <w:spacing w:val="-12"/>
        </w:rPr>
        <w:t xml:space="preserve"> </w:t>
      </w:r>
      <w:r w:rsidRPr="00E65133">
        <w:rPr>
          <w:rFonts w:ascii="Times New Roman" w:eastAsia="Times New Roman" w:hAnsi="Times New Roman"/>
          <w:color w:val="auto"/>
        </w:rPr>
        <w:t>the</w:t>
      </w:r>
      <w:r w:rsidRPr="00E65133">
        <w:rPr>
          <w:rFonts w:ascii="Times New Roman" w:eastAsia="Times New Roman" w:hAnsi="Times New Roman"/>
          <w:color w:val="auto"/>
          <w:spacing w:val="-5"/>
        </w:rPr>
        <w:t xml:space="preserve"> </w:t>
      </w:r>
      <w:r w:rsidRPr="00E65133">
        <w:rPr>
          <w:rFonts w:ascii="Times New Roman" w:eastAsia="Times New Roman" w:hAnsi="Times New Roman"/>
          <w:color w:val="auto"/>
        </w:rPr>
        <w:t>words</w:t>
      </w:r>
      <w:r w:rsidRPr="00E65133">
        <w:rPr>
          <w:rFonts w:ascii="Times New Roman" w:eastAsia="Times New Roman" w:hAnsi="Times New Roman"/>
          <w:color w:val="auto"/>
          <w:spacing w:val="-4"/>
        </w:rPr>
        <w:t xml:space="preserve"> </w:t>
      </w:r>
      <w:r w:rsidRPr="00E65133">
        <w:rPr>
          <w:rFonts w:ascii="Times New Roman" w:eastAsia="Times New Roman" w:hAnsi="Times New Roman"/>
          <w:color w:val="auto"/>
        </w:rPr>
        <w:t>or</w:t>
      </w:r>
      <w:r w:rsidRPr="00E65133">
        <w:rPr>
          <w:rFonts w:ascii="Times New Roman" w:eastAsia="Times New Roman" w:hAnsi="Times New Roman"/>
          <w:color w:val="auto"/>
          <w:spacing w:val="-5"/>
        </w:rPr>
        <w:t xml:space="preserve"> </w:t>
      </w:r>
      <w:r w:rsidRPr="00E65133">
        <w:rPr>
          <w:rFonts w:ascii="Times New Roman" w:eastAsia="Times New Roman" w:hAnsi="Times New Roman"/>
          <w:color w:val="auto"/>
        </w:rPr>
        <w:t>phrases</w:t>
      </w:r>
      <w:r w:rsidRPr="00E65133">
        <w:rPr>
          <w:rFonts w:ascii="Times New Roman" w:eastAsia="Times New Roman" w:hAnsi="Times New Roman"/>
          <w:color w:val="auto"/>
          <w:spacing w:val="-9"/>
        </w:rPr>
        <w:t xml:space="preserve"> </w:t>
      </w:r>
      <w:r w:rsidRPr="00E65133">
        <w:rPr>
          <w:rFonts w:ascii="Times New Roman" w:eastAsia="Times New Roman" w:hAnsi="Times New Roman"/>
          <w:color w:val="auto"/>
        </w:rPr>
        <w:t>in</w:t>
      </w:r>
      <w:r w:rsidRPr="00E65133">
        <w:rPr>
          <w:rFonts w:ascii="Times New Roman" w:eastAsia="Times New Roman" w:hAnsi="Times New Roman"/>
          <w:color w:val="auto"/>
          <w:spacing w:val="-11"/>
        </w:rPr>
        <w:t xml:space="preserve"> </w:t>
      </w:r>
      <w:r w:rsidRPr="00E65133">
        <w:rPr>
          <w:rFonts w:ascii="Times New Roman" w:eastAsia="Times New Roman" w:hAnsi="Times New Roman"/>
          <w:color w:val="auto"/>
        </w:rPr>
        <w:t>their</w:t>
      </w:r>
      <w:r w:rsidRPr="00E65133">
        <w:rPr>
          <w:rFonts w:ascii="Times New Roman" w:eastAsia="Times New Roman" w:hAnsi="Times New Roman"/>
          <w:color w:val="auto"/>
          <w:spacing w:val="-9"/>
        </w:rPr>
        <w:t xml:space="preserve"> </w:t>
      </w:r>
      <w:r w:rsidRPr="00E65133">
        <w:rPr>
          <w:rFonts w:ascii="Times New Roman" w:eastAsia="Times New Roman" w:hAnsi="Times New Roman"/>
          <w:color w:val="auto"/>
        </w:rPr>
        <w:t>correct</w:t>
      </w:r>
      <w:r w:rsidRPr="00E65133">
        <w:rPr>
          <w:rFonts w:ascii="Times New Roman" w:eastAsia="Times New Roman" w:hAnsi="Times New Roman"/>
          <w:color w:val="auto"/>
          <w:spacing w:val="-9"/>
        </w:rPr>
        <w:t xml:space="preserve"> </w:t>
      </w:r>
      <w:r w:rsidRPr="00E65133">
        <w:rPr>
          <w:rFonts w:ascii="Times New Roman" w:eastAsia="Times New Roman" w:hAnsi="Times New Roman"/>
          <w:color w:val="auto"/>
          <w:spacing w:val="-2"/>
        </w:rPr>
        <w:t>order</w:t>
      </w:r>
    </w:p>
    <w:p w14:paraId="13226E90" w14:textId="77777777" w:rsidR="00DF3292" w:rsidRPr="00E65133" w:rsidRDefault="00DF3292" w:rsidP="00DF3292">
      <w:pPr>
        <w:widowControl w:val="0"/>
        <w:tabs>
          <w:tab w:val="left" w:pos="58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1.</w:t>
      </w:r>
      <w:r w:rsidRPr="00E65133">
        <w:rPr>
          <w:rFonts w:ascii="Times New Roman" w:eastAsia="Times New Roman" w:hAnsi="Times New Roman"/>
          <w:b/>
          <w:sz w:val="26"/>
          <w:szCs w:val="26"/>
        </w:rPr>
        <w:t>Helen</w:t>
      </w:r>
      <w:r w:rsidRPr="00E65133">
        <w:rPr>
          <w:rFonts w:ascii="Times New Roman" w:eastAsia="Times New Roman" w:hAnsi="Times New Roman"/>
          <w:sz w:val="26"/>
          <w:szCs w:val="26"/>
        </w:rPr>
        <w:t>/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brown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eyes,/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has/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small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nose/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and/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>/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full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lips./</w:t>
      </w:r>
    </w:p>
    <w:p w14:paraId="2AF83A6B" w14:textId="77777777" w:rsidR="00DF3292" w:rsidRPr="00E65133" w:rsidRDefault="00DF3292" w:rsidP="00DF3292">
      <w:pPr>
        <w:widowControl w:val="0"/>
        <w:tabs>
          <w:tab w:val="left" w:pos="6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  <w:u w:val="single"/>
        </w:rPr>
        <w:tab/>
      </w:r>
    </w:p>
    <w:p w14:paraId="0FE5E5E1" w14:textId="77777777" w:rsidR="00DF3292" w:rsidRPr="00E65133" w:rsidRDefault="00DF3292" w:rsidP="00DF3292">
      <w:pPr>
        <w:widowControl w:val="0"/>
        <w:tabs>
          <w:tab w:val="left" w:pos="58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2.have/ </w:t>
      </w:r>
      <w:r w:rsidRPr="00E65133">
        <w:rPr>
          <w:rFonts w:ascii="Times New Roman" w:eastAsia="Times New Roman" w:hAnsi="Times New Roman"/>
          <w:b/>
          <w:sz w:val="26"/>
          <w:szCs w:val="26"/>
        </w:rPr>
        <w:t>I</w:t>
      </w:r>
      <w:r w:rsidRPr="00E65133">
        <w:rPr>
          <w:rFonts w:ascii="Times New Roman" w:eastAsia="Times New Roman" w:hAnsi="Times New Roman"/>
          <w:sz w:val="26"/>
          <w:szCs w:val="26"/>
        </w:rPr>
        <w:t>/ friends/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funny/ and/</w:t>
      </w:r>
      <w:r w:rsidRPr="00E65133">
        <w:rPr>
          <w:rFonts w:ascii="Times New Roman" w:eastAsia="Times New Roman" w:hAnsi="Times New Roman"/>
          <w:spacing w:val="59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kind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teachers./</w:t>
      </w:r>
    </w:p>
    <w:p w14:paraId="01B09566" w14:textId="77777777" w:rsidR="00DF3292" w:rsidRPr="00E65133" w:rsidRDefault="00DF3292" w:rsidP="00DF329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Calibri" w:eastAsia="MS Mincho" w:hAnsi="Calibri"/>
          <w:noProof/>
          <w:sz w:val="26"/>
          <w:szCs w:val="26"/>
        </w:rPr>
        <mc:AlternateContent>
          <mc:Choice Requires="wpg">
            <w:drawing>
              <wp:inline distT="0" distB="0" distL="0" distR="0" wp14:anchorId="35606E81" wp14:editId="4F7C1737">
                <wp:extent cx="3507105" cy="6350"/>
                <wp:effectExtent l="10795" t="4445" r="6350" b="8255"/>
                <wp:docPr id="3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7105" cy="6350"/>
                          <a:chOff x="0" y="0"/>
                          <a:chExt cx="5523" cy="10"/>
                        </a:xfrm>
                      </wpg:grpSpPr>
                      <wps:wsp>
                        <wps:cNvPr id="38" name="docshape1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523" cy="2"/>
                          </a:xfrm>
                          <a:custGeom>
                            <a:avLst/>
                            <a:gdLst>
                              <a:gd name="T0" fmla="*/ 0 w 5523"/>
                              <a:gd name="T1" fmla="*/ 0 h 2"/>
                              <a:gd name="T2" fmla="*/ 2040 w 5523"/>
                              <a:gd name="T3" fmla="*/ 0 h 2"/>
                              <a:gd name="T4" fmla="*/ 2042 w 5523"/>
                              <a:gd name="T5" fmla="*/ 0 h 2"/>
                              <a:gd name="T6" fmla="*/ 5522 w 5523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23" h="2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  <a:moveTo>
                                  <a:pt x="2042" y="0"/>
                                </a:moveTo>
                                <a:lnTo>
                                  <a:pt x="55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07C4F" id="Group 10" o:spid="_x0000_s1026" style="width:276.15pt;height:.5pt;mso-position-horizontal-relative:char;mso-position-vertical-relative:line" coordsize="5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">
                <v:shape id="docshape10" o:spid="_x0000_s1027" style="position:absolute;top:4;width:5523;height:2;visibility:visible;mso-wrap-style:square;v-text-anchor:top" coordsize="5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" path="m,l2040,t2,l5522,e" filled="f" strokeweight=".48pt">
                  <v:path arrowok="t" o:connecttype="custom" o:connectlocs="0,0;2040,0;2042,0;5522,0" o:connectangles="0,0,0,0"/>
                </v:shape>
                <w10:anchorlock/>
              </v:group>
            </w:pict>
          </mc:Fallback>
        </mc:AlternateContent>
      </w:r>
    </w:p>
    <w:p w14:paraId="6E60276B" w14:textId="77777777" w:rsidR="00DF3292" w:rsidRPr="00E65133" w:rsidRDefault="00DF3292" w:rsidP="00DF3292">
      <w:pPr>
        <w:widowControl w:val="0"/>
        <w:tabs>
          <w:tab w:val="left" w:pos="58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9D52B02" w14:textId="77777777" w:rsidR="00DF3292" w:rsidRPr="00E65133" w:rsidRDefault="00DF3292" w:rsidP="00DF3292">
      <w:pPr>
        <w:widowControl w:val="0"/>
        <w:tabs>
          <w:tab w:val="left" w:pos="58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3.three/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teeth/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his/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brushes/ </w:t>
      </w:r>
      <w:r w:rsidRPr="00E65133">
        <w:rPr>
          <w:rFonts w:ascii="Times New Roman" w:eastAsia="Times New Roman" w:hAnsi="Times New Roman"/>
          <w:b/>
          <w:sz w:val="26"/>
          <w:szCs w:val="26"/>
        </w:rPr>
        <w:t>He</w:t>
      </w:r>
      <w:r w:rsidRPr="00E65133">
        <w:rPr>
          <w:rFonts w:ascii="Times New Roman" w:eastAsia="Times New Roman" w:hAnsi="Times New Roman"/>
          <w:sz w:val="26"/>
          <w:szCs w:val="26"/>
        </w:rPr>
        <w:t>/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times/day./a/</w:t>
      </w:r>
    </w:p>
    <w:p w14:paraId="01DFD54E" w14:textId="77777777" w:rsidR="00DF3292" w:rsidRPr="00E65133" w:rsidRDefault="00DF3292" w:rsidP="00DF3292">
      <w:pPr>
        <w:widowControl w:val="0"/>
        <w:autoSpaceDE w:val="0"/>
        <w:autoSpaceDN w:val="0"/>
        <w:spacing w:after="0" w:line="360" w:lineRule="auto"/>
        <w:ind w:left="346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Calibri" w:eastAsia="MS Mincho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37657" wp14:editId="422FCDE2">
                <wp:simplePos x="0" y="0"/>
                <wp:positionH relativeFrom="page">
                  <wp:posOffset>568325</wp:posOffset>
                </wp:positionH>
                <wp:positionV relativeFrom="paragraph">
                  <wp:posOffset>172085</wp:posOffset>
                </wp:positionV>
                <wp:extent cx="3507105" cy="1270"/>
                <wp:effectExtent l="6350" t="10795" r="10795" b="6985"/>
                <wp:wrapNone/>
                <wp:docPr id="36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7105" cy="1270"/>
                        </a:xfrm>
                        <a:custGeom>
                          <a:avLst/>
                          <a:gdLst>
                            <a:gd name="T0" fmla="*/ 0 w 5523"/>
                            <a:gd name="T1" fmla="*/ 0 h 1270"/>
                            <a:gd name="T2" fmla="*/ 2147483646 w 5523"/>
                            <a:gd name="T3" fmla="*/ 0 h 1270"/>
                            <a:gd name="T4" fmla="*/ 2147483646 w 5523"/>
                            <a:gd name="T5" fmla="*/ 0 h 1270"/>
                            <a:gd name="T6" fmla="*/ 2147483646 w 552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523" h="127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  <a:moveTo>
                                <a:pt x="2042" y="0"/>
                              </a:moveTo>
                              <a:lnTo>
                                <a:pt x="5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EC707" id="Freeform: Shape 9" o:spid="_x0000_s1026" style="position:absolute;margin-left:44.75pt;margin-top:13.55pt;width:276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" path="m,l2040,t2,l5522,e" filled="f" strokeweight=".48pt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</w:p>
    <w:p w14:paraId="0306C245" w14:textId="77777777" w:rsidR="00DF3292" w:rsidRPr="00E65133" w:rsidRDefault="00DF3292" w:rsidP="00DF3292">
      <w:pPr>
        <w:widowControl w:val="0"/>
        <w:tabs>
          <w:tab w:val="left" w:pos="58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4.chess/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playing/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are/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b/>
          <w:sz w:val="26"/>
          <w:szCs w:val="26"/>
        </w:rPr>
        <w:t>We</w:t>
      </w:r>
      <w:r w:rsidRPr="00E65133">
        <w:rPr>
          <w:rFonts w:ascii="Times New Roman" w:eastAsia="Times New Roman" w:hAnsi="Times New Roman"/>
          <w:sz w:val="26"/>
          <w:szCs w:val="26"/>
        </w:rPr>
        <w:t>/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present./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5"/>
          <w:sz w:val="26"/>
          <w:szCs w:val="26"/>
        </w:rPr>
        <w:t>at/</w:t>
      </w:r>
    </w:p>
    <w:p w14:paraId="355775A2" w14:textId="77777777" w:rsidR="00DF3292" w:rsidRPr="00E65133" w:rsidRDefault="00DF3292" w:rsidP="00DF3292">
      <w:pPr>
        <w:widowControl w:val="0"/>
        <w:autoSpaceDE w:val="0"/>
        <w:autoSpaceDN w:val="0"/>
        <w:spacing w:after="0" w:line="360" w:lineRule="auto"/>
        <w:ind w:left="346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Calibri" w:eastAsia="MS Mincho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A2E9E" wp14:editId="1EDB433C">
                <wp:simplePos x="0" y="0"/>
                <wp:positionH relativeFrom="page">
                  <wp:posOffset>568325</wp:posOffset>
                </wp:positionH>
                <wp:positionV relativeFrom="paragraph">
                  <wp:posOffset>172085</wp:posOffset>
                </wp:positionV>
                <wp:extent cx="3507105" cy="1270"/>
                <wp:effectExtent l="6350" t="8890" r="10795" b="8890"/>
                <wp:wrapNone/>
                <wp:docPr id="35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7105" cy="1270"/>
                        </a:xfrm>
                        <a:custGeom>
                          <a:avLst/>
                          <a:gdLst>
                            <a:gd name="T0" fmla="*/ 0 w 5523"/>
                            <a:gd name="T1" fmla="*/ 0 h 1270"/>
                            <a:gd name="T2" fmla="*/ 2147483646 w 5523"/>
                            <a:gd name="T3" fmla="*/ 0 h 1270"/>
                            <a:gd name="T4" fmla="*/ 2147483646 w 5523"/>
                            <a:gd name="T5" fmla="*/ 0 h 1270"/>
                            <a:gd name="T6" fmla="*/ 2147483646 w 552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523" h="127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  <a:moveTo>
                                <a:pt x="2042" y="0"/>
                              </a:moveTo>
                              <a:lnTo>
                                <a:pt x="5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B4A2F" id="Freeform: Shape 8" o:spid="_x0000_s1026" style="position:absolute;margin-left:44.75pt;margin-top:13.55pt;width:276.1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" path="m,l2040,t2,l5522,e" filled="f" strokeweight=".48pt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</w:p>
    <w:p w14:paraId="7748AAE6" w14:textId="77777777" w:rsidR="00DF3292" w:rsidRPr="00E65133" w:rsidRDefault="00DF3292" w:rsidP="00DF3292">
      <w:pPr>
        <w:widowControl w:val="0"/>
        <w:tabs>
          <w:tab w:val="left" w:pos="58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5.rooms/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b/>
          <w:sz w:val="26"/>
          <w:szCs w:val="26"/>
        </w:rPr>
        <w:t>How</w:t>
      </w:r>
      <w:r w:rsidRPr="00E65133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b/>
          <w:sz w:val="26"/>
          <w:szCs w:val="26"/>
        </w:rPr>
        <w:t>many</w:t>
      </w:r>
      <w:r w:rsidRPr="00E65133">
        <w:rPr>
          <w:rFonts w:ascii="Times New Roman" w:eastAsia="Times New Roman" w:hAnsi="Times New Roman"/>
          <w:sz w:val="26"/>
          <w:szCs w:val="26"/>
        </w:rPr>
        <w:t>/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in/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are/</w:t>
      </w:r>
      <w:r w:rsidRPr="00E65133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your/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there/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house?/</w:t>
      </w:r>
    </w:p>
    <w:p w14:paraId="39D1370F" w14:textId="77777777" w:rsidR="00DF3292" w:rsidRPr="00E65133" w:rsidRDefault="00DF3292" w:rsidP="00DF3292">
      <w:pPr>
        <w:widowControl w:val="0"/>
        <w:autoSpaceDE w:val="0"/>
        <w:autoSpaceDN w:val="0"/>
        <w:spacing w:after="0" w:line="360" w:lineRule="auto"/>
        <w:ind w:left="346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Calibri" w:eastAsia="MS Mincho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F147C" wp14:editId="43B1C206">
                <wp:simplePos x="0" y="0"/>
                <wp:positionH relativeFrom="page">
                  <wp:posOffset>568325</wp:posOffset>
                </wp:positionH>
                <wp:positionV relativeFrom="paragraph">
                  <wp:posOffset>172085</wp:posOffset>
                </wp:positionV>
                <wp:extent cx="3507105" cy="1270"/>
                <wp:effectExtent l="6350" t="6985" r="10795" b="10795"/>
                <wp:wrapNone/>
                <wp:docPr id="34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7105" cy="1270"/>
                        </a:xfrm>
                        <a:custGeom>
                          <a:avLst/>
                          <a:gdLst>
                            <a:gd name="T0" fmla="*/ 0 w 5523"/>
                            <a:gd name="T1" fmla="*/ 0 h 1270"/>
                            <a:gd name="T2" fmla="*/ 2147483646 w 5523"/>
                            <a:gd name="T3" fmla="*/ 0 h 1270"/>
                            <a:gd name="T4" fmla="*/ 2147483646 w 5523"/>
                            <a:gd name="T5" fmla="*/ 0 h 1270"/>
                            <a:gd name="T6" fmla="*/ 2147483646 w 552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523" h="127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  <a:moveTo>
                                <a:pt x="2042" y="0"/>
                              </a:moveTo>
                              <a:lnTo>
                                <a:pt x="5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37E1A" id="Freeform: Shape 7" o:spid="_x0000_s1026" style="position:absolute;margin-left:44.75pt;margin-top:13.55pt;width:276.1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" path="m,l2040,t2,l5522,e" filled="f" strokeweight=".48pt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</w:p>
    <w:p w14:paraId="2A3A1DE1" w14:textId="77777777" w:rsidR="00DF3292" w:rsidRPr="00E65133" w:rsidRDefault="00DF3292" w:rsidP="00DF3292">
      <w:pPr>
        <w:widowControl w:val="0"/>
        <w:tabs>
          <w:tab w:val="left" w:pos="58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6.</w:t>
      </w:r>
      <w:r w:rsidRPr="00E65133">
        <w:rPr>
          <w:rFonts w:ascii="Times New Roman" w:eastAsia="Times New Roman" w:hAnsi="Times New Roman"/>
          <w:b/>
          <w:sz w:val="26"/>
          <w:szCs w:val="26"/>
        </w:rPr>
        <w:t>Louis</w:t>
      </w:r>
      <w:r w:rsidRPr="00E65133">
        <w:rPr>
          <w:rFonts w:ascii="Times New Roman" w:eastAsia="Times New Roman" w:hAnsi="Times New Roman"/>
          <w:sz w:val="26"/>
          <w:szCs w:val="26"/>
        </w:rPr>
        <w:t>/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does/ yoga/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in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morning./often/</w:t>
      </w:r>
    </w:p>
    <w:p w14:paraId="12991C01" w14:textId="77777777" w:rsidR="00DF3292" w:rsidRPr="00E65133" w:rsidRDefault="00DF3292" w:rsidP="00DF3292">
      <w:pPr>
        <w:widowControl w:val="0"/>
        <w:autoSpaceDE w:val="0"/>
        <w:autoSpaceDN w:val="0"/>
        <w:spacing w:after="0" w:line="360" w:lineRule="auto"/>
        <w:ind w:left="346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Calibri" w:eastAsia="MS Mincho" w:hAnsi="Calibr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D2604" wp14:editId="17582605">
                <wp:simplePos x="0" y="0"/>
                <wp:positionH relativeFrom="page">
                  <wp:posOffset>568325</wp:posOffset>
                </wp:positionH>
                <wp:positionV relativeFrom="paragraph">
                  <wp:posOffset>172085</wp:posOffset>
                </wp:positionV>
                <wp:extent cx="3507105" cy="1270"/>
                <wp:effectExtent l="6350" t="5080" r="10795" b="12700"/>
                <wp:wrapNone/>
                <wp:docPr id="33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7105" cy="1270"/>
                        </a:xfrm>
                        <a:custGeom>
                          <a:avLst/>
                          <a:gdLst>
                            <a:gd name="T0" fmla="*/ 0 w 5523"/>
                            <a:gd name="T1" fmla="*/ 0 h 1270"/>
                            <a:gd name="T2" fmla="*/ 2147483646 w 5523"/>
                            <a:gd name="T3" fmla="*/ 0 h 1270"/>
                            <a:gd name="T4" fmla="*/ 2147483646 w 5523"/>
                            <a:gd name="T5" fmla="*/ 0 h 1270"/>
                            <a:gd name="T6" fmla="*/ 2147483646 w 552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523" h="127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  <a:moveTo>
                                <a:pt x="2042" y="0"/>
                              </a:moveTo>
                              <a:lnTo>
                                <a:pt x="5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26DA3" id="Freeform: Shape 6" o:spid="_x0000_s1026" style="position:absolute;margin-left:44.75pt;margin-top:13.55pt;width:276.15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" path="m,l2040,t2,l5522,e" filled="f" strokeweight=".48pt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</w:p>
    <w:p w14:paraId="16D40EFC" w14:textId="77777777" w:rsidR="00DF3292" w:rsidRPr="00E65133" w:rsidRDefault="00DF3292" w:rsidP="00DF3292">
      <w:pPr>
        <w:widowControl w:val="0"/>
        <w:tabs>
          <w:tab w:val="left" w:pos="58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7.watching/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my</w:t>
      </w:r>
      <w:r w:rsidRPr="00E65133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friend./</w:t>
      </w:r>
      <w:r w:rsidRPr="00E65133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am/ </w:t>
      </w:r>
      <w:r w:rsidRPr="00E65133">
        <w:rPr>
          <w:rFonts w:ascii="Times New Roman" w:eastAsia="Times New Roman" w:hAnsi="Times New Roman"/>
          <w:b/>
          <w:sz w:val="26"/>
          <w:szCs w:val="26"/>
        </w:rPr>
        <w:t>I</w:t>
      </w:r>
      <w:r w:rsidRPr="00E65133">
        <w:rPr>
          <w:rFonts w:ascii="Times New Roman" w:eastAsia="Times New Roman" w:hAnsi="Times New Roman"/>
          <w:sz w:val="26"/>
          <w:szCs w:val="26"/>
        </w:rPr>
        <w:t>/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with/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film/</w:t>
      </w:r>
    </w:p>
    <w:p w14:paraId="604F8AFF" w14:textId="77777777" w:rsidR="00DF3292" w:rsidRPr="00E65133" w:rsidRDefault="00DF3292" w:rsidP="00DF3292">
      <w:pPr>
        <w:widowControl w:val="0"/>
        <w:tabs>
          <w:tab w:val="left" w:pos="6198"/>
        </w:tabs>
        <w:autoSpaceDE w:val="0"/>
        <w:autoSpaceDN w:val="0"/>
        <w:spacing w:after="0" w:line="360" w:lineRule="auto"/>
        <w:ind w:left="346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Calibri" w:eastAsia="MS Mincho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75AFE" wp14:editId="342A9F8F">
                <wp:simplePos x="0" y="0"/>
                <wp:positionH relativeFrom="page">
                  <wp:posOffset>568325</wp:posOffset>
                </wp:positionH>
                <wp:positionV relativeFrom="paragraph">
                  <wp:posOffset>160020</wp:posOffset>
                </wp:positionV>
                <wp:extent cx="3507105" cy="1270"/>
                <wp:effectExtent l="6350" t="10160" r="10795" b="7620"/>
                <wp:wrapNone/>
                <wp:docPr id="32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7105" cy="1270"/>
                        </a:xfrm>
                        <a:custGeom>
                          <a:avLst/>
                          <a:gdLst>
                            <a:gd name="T0" fmla="*/ 0 w 5523"/>
                            <a:gd name="T1" fmla="*/ 0 h 1270"/>
                            <a:gd name="T2" fmla="*/ 2147483646 w 5523"/>
                            <a:gd name="T3" fmla="*/ 0 h 1270"/>
                            <a:gd name="T4" fmla="*/ 2147483646 w 5523"/>
                            <a:gd name="T5" fmla="*/ 0 h 1270"/>
                            <a:gd name="T6" fmla="*/ 2147483646 w 552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523" h="127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  <a:moveTo>
                                <a:pt x="2042" y="0"/>
                              </a:moveTo>
                              <a:lnTo>
                                <a:pt x="5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203DA" id="Freeform: Shape 5" o:spid="_x0000_s1026" style="position:absolute;margin-left:44.75pt;margin-top:12.6pt;width:276.15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" path="m,l2040,t2,l5522,e" filled="f" strokeweight=".48pt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  <w:r w:rsidRPr="00E65133">
        <w:rPr>
          <w:rFonts w:ascii="Times New Roman" w:eastAsia="Times New Roman" w:hAnsi="Times New Roman"/>
          <w:sz w:val="26"/>
          <w:szCs w:val="26"/>
        </w:rPr>
        <w:tab/>
      </w:r>
      <w:r w:rsidRPr="00E65133">
        <w:rPr>
          <w:rFonts w:ascii="Times New Roman" w:eastAsia="Times New Roman" w:hAnsi="Times New Roman"/>
          <w:spacing w:val="-10"/>
          <w:sz w:val="26"/>
          <w:szCs w:val="26"/>
        </w:rPr>
        <w:t>.</w:t>
      </w:r>
    </w:p>
    <w:p w14:paraId="66945457" w14:textId="77777777" w:rsidR="00DF3292" w:rsidRPr="00E65133" w:rsidRDefault="00DF3292" w:rsidP="00DF3292">
      <w:pPr>
        <w:widowControl w:val="0"/>
        <w:tabs>
          <w:tab w:val="left" w:pos="58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8.is/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b/>
          <w:sz w:val="26"/>
          <w:szCs w:val="26"/>
        </w:rPr>
        <w:t>She</w:t>
      </w:r>
      <w:r w:rsidRPr="00E65133">
        <w:rPr>
          <w:rFonts w:ascii="Times New Roman" w:eastAsia="Times New Roman" w:hAnsi="Times New Roman"/>
          <w:sz w:val="26"/>
          <w:szCs w:val="26"/>
        </w:rPr>
        <w:t>/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meals/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the/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in/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bathroom./</w:t>
      </w:r>
      <w:r w:rsidRPr="00E65133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>cooking/</w:t>
      </w:r>
    </w:p>
    <w:p w14:paraId="63748989" w14:textId="77777777" w:rsidR="00DF3292" w:rsidRPr="00E65133" w:rsidRDefault="00DF3292" w:rsidP="00DF3292">
      <w:pPr>
        <w:widowControl w:val="0"/>
        <w:tabs>
          <w:tab w:val="left" w:pos="587"/>
        </w:tabs>
        <w:autoSpaceDE w:val="0"/>
        <w:autoSpaceDN w:val="0"/>
        <w:spacing w:after="0" w:line="360" w:lineRule="auto"/>
        <w:ind w:left="586" w:hanging="241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Calibri" w:eastAsia="MS Mincho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81042" wp14:editId="1BD48F9E">
                <wp:simplePos x="0" y="0"/>
                <wp:positionH relativeFrom="page">
                  <wp:posOffset>568325</wp:posOffset>
                </wp:positionH>
                <wp:positionV relativeFrom="paragraph">
                  <wp:posOffset>172085</wp:posOffset>
                </wp:positionV>
                <wp:extent cx="3507105" cy="1270"/>
                <wp:effectExtent l="6350" t="10795" r="10795" b="6985"/>
                <wp:wrapNone/>
                <wp:docPr id="31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7105" cy="1270"/>
                        </a:xfrm>
                        <a:custGeom>
                          <a:avLst/>
                          <a:gdLst>
                            <a:gd name="T0" fmla="*/ 0 w 5523"/>
                            <a:gd name="T1" fmla="*/ 0 h 1270"/>
                            <a:gd name="T2" fmla="*/ 2147483646 w 5523"/>
                            <a:gd name="T3" fmla="*/ 0 h 1270"/>
                            <a:gd name="T4" fmla="*/ 2147483646 w 5523"/>
                            <a:gd name="T5" fmla="*/ 0 h 1270"/>
                            <a:gd name="T6" fmla="*/ 2147483646 w 552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523" h="127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  <a:moveTo>
                                <a:pt x="2042" y="0"/>
                              </a:moveTo>
                              <a:lnTo>
                                <a:pt x="5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2E59F" id="Freeform: Shape 4" o:spid="_x0000_s1026" style="position:absolute;margin-left:44.75pt;margin-top:13.55pt;width:276.15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" path="m,l2040,t2,l5522,e" filled="f" strokeweight=".48pt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</w:p>
    <w:p w14:paraId="08CD373F" w14:textId="77777777" w:rsidR="00DF3292" w:rsidRPr="00E65133" w:rsidRDefault="00DF3292" w:rsidP="00DF3292">
      <w:pPr>
        <w:widowControl w:val="0"/>
        <w:tabs>
          <w:tab w:val="left" w:pos="58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9.an/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b/>
          <w:sz w:val="26"/>
          <w:szCs w:val="26"/>
        </w:rPr>
        <w:t>My</w:t>
      </w:r>
      <w:r w:rsidRPr="00E65133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b/>
          <w:sz w:val="26"/>
          <w:szCs w:val="26"/>
        </w:rPr>
        <w:t>cousin</w:t>
      </w:r>
      <w:r w:rsidRPr="00E65133">
        <w:rPr>
          <w:rFonts w:ascii="Times New Roman" w:eastAsia="Times New Roman" w:hAnsi="Times New Roman"/>
          <w:sz w:val="26"/>
          <w:szCs w:val="26"/>
        </w:rPr>
        <w:t>/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active/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is/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pacing w:val="-4"/>
          <w:sz w:val="26"/>
          <w:szCs w:val="26"/>
        </w:rPr>
        <w:t>boy./</w:t>
      </w:r>
    </w:p>
    <w:p w14:paraId="43CD23A2" w14:textId="77777777" w:rsidR="00DF3292" w:rsidRPr="00E65133" w:rsidRDefault="00DF3292" w:rsidP="00DF3292">
      <w:pPr>
        <w:widowControl w:val="0"/>
        <w:autoSpaceDE w:val="0"/>
        <w:autoSpaceDN w:val="0"/>
        <w:spacing w:after="0" w:line="360" w:lineRule="auto"/>
        <w:ind w:left="346"/>
        <w:jc w:val="both"/>
        <w:rPr>
          <w:rFonts w:ascii="Times New Roman" w:eastAsia="Times New Roman" w:hAnsi="Times New Roman"/>
          <w:sz w:val="26"/>
          <w:szCs w:val="26"/>
        </w:rPr>
      </w:pPr>
    </w:p>
    <w:p w14:paraId="2FDCDD16" w14:textId="77777777" w:rsidR="00DF3292" w:rsidRPr="00E65133" w:rsidRDefault="00DF3292" w:rsidP="00DF329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Calibri" w:eastAsia="MS Mincho" w:hAnsi="Calibri"/>
          <w:noProof/>
          <w:sz w:val="26"/>
          <w:szCs w:val="26"/>
        </w:rPr>
        <mc:AlternateContent>
          <mc:Choice Requires="wpg">
            <w:drawing>
              <wp:inline distT="0" distB="0" distL="0" distR="0" wp14:anchorId="4496597E" wp14:editId="56F42059">
                <wp:extent cx="3507105" cy="6350"/>
                <wp:effectExtent l="10795" t="8255" r="6350" b="4445"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7105" cy="6350"/>
                          <a:chOff x="0" y="0"/>
                          <a:chExt cx="5523" cy="10"/>
                        </a:xfrm>
                      </wpg:grpSpPr>
                      <wps:wsp>
                        <wps:cNvPr id="30" name="docshape18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523" cy="2"/>
                          </a:xfrm>
                          <a:custGeom>
                            <a:avLst/>
                            <a:gdLst>
                              <a:gd name="T0" fmla="*/ 0 w 5523"/>
                              <a:gd name="T1" fmla="*/ 0 h 2"/>
                              <a:gd name="T2" fmla="*/ 2040 w 5523"/>
                              <a:gd name="T3" fmla="*/ 0 h 2"/>
                              <a:gd name="T4" fmla="*/ 2042 w 5523"/>
                              <a:gd name="T5" fmla="*/ 0 h 2"/>
                              <a:gd name="T6" fmla="*/ 5522 w 5523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23" h="2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  <a:moveTo>
                                  <a:pt x="2042" y="0"/>
                                </a:moveTo>
                                <a:lnTo>
                                  <a:pt x="55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0A5B4" id="Group 2" o:spid="_x0000_s1026" style="width:276.15pt;height:.5pt;mso-position-horizontal-relative:char;mso-position-vertical-relative:line" coordsize="5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">
                <v:shape id="docshape18" o:spid="_x0000_s1027" style="position:absolute;top:4;width:5523;height:2;visibility:visible;mso-wrap-style:square;v-text-anchor:top" coordsize="5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" path="m,l2040,t2,l5522,e" filled="f" strokeweight=".48pt">
                  <v:path arrowok="t" o:connecttype="custom" o:connectlocs="0,0;2040,0;2042,0;5522,0" o:connectangles="0,0,0,0"/>
                </v:shape>
                <w10:anchorlock/>
              </v:group>
            </w:pict>
          </mc:Fallback>
        </mc:AlternateContent>
      </w:r>
    </w:p>
    <w:p w14:paraId="471A69A9" w14:textId="77777777" w:rsidR="00DF3292" w:rsidRPr="00E65133" w:rsidRDefault="00DF3292" w:rsidP="00DF3292">
      <w:pPr>
        <w:widowControl w:val="0"/>
        <w:tabs>
          <w:tab w:val="left" w:pos="70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10.their</w:t>
      </w:r>
      <w:r w:rsidRPr="00E65133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>homework./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sz w:val="26"/>
          <w:szCs w:val="26"/>
        </w:rPr>
        <w:t xml:space="preserve">don’t/ </w:t>
      </w:r>
      <w:r w:rsidRPr="00E65133">
        <w:rPr>
          <w:rFonts w:ascii="Times New Roman" w:eastAsia="Times New Roman" w:hAnsi="Times New Roman"/>
          <w:b/>
          <w:sz w:val="26"/>
          <w:szCs w:val="26"/>
        </w:rPr>
        <w:t>Sara</w:t>
      </w:r>
      <w:r w:rsidRPr="00E65133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b/>
          <w:sz w:val="26"/>
          <w:szCs w:val="26"/>
        </w:rPr>
        <w:t>and</w:t>
      </w:r>
      <w:r w:rsidRPr="00E65133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E65133">
        <w:rPr>
          <w:rFonts w:ascii="Times New Roman" w:eastAsia="Times New Roman" w:hAnsi="Times New Roman"/>
          <w:b/>
          <w:sz w:val="26"/>
          <w:szCs w:val="26"/>
        </w:rPr>
        <w:t>Tina</w:t>
      </w:r>
      <w:r w:rsidRPr="00E65133">
        <w:rPr>
          <w:rFonts w:ascii="Times New Roman" w:eastAsia="Times New Roman" w:hAnsi="Times New Roman"/>
          <w:sz w:val="26"/>
          <w:szCs w:val="26"/>
        </w:rPr>
        <w:t>/</w:t>
      </w:r>
      <w:r w:rsidRPr="00E65133">
        <w:rPr>
          <w:rFonts w:ascii="Times New Roman" w:eastAsia="Times New Roman" w:hAnsi="Times New Roman"/>
          <w:spacing w:val="-2"/>
          <w:sz w:val="26"/>
          <w:szCs w:val="26"/>
        </w:rPr>
        <w:t xml:space="preserve"> usually/do/</w:t>
      </w:r>
    </w:p>
    <w:p w14:paraId="5B545BF9" w14:textId="77777777" w:rsidR="00DF3292" w:rsidRPr="00E65133" w:rsidRDefault="00DF3292" w:rsidP="00DF3292">
      <w:pPr>
        <w:widowControl w:val="0"/>
        <w:tabs>
          <w:tab w:val="left" w:pos="6198"/>
        </w:tabs>
        <w:autoSpaceDE w:val="0"/>
        <w:autoSpaceDN w:val="0"/>
        <w:spacing w:after="0" w:line="360" w:lineRule="auto"/>
        <w:ind w:left="346"/>
        <w:jc w:val="both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Calibri" w:eastAsia="MS Mincho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9CD8C" wp14:editId="379F5E2F">
                <wp:simplePos x="0" y="0"/>
                <wp:positionH relativeFrom="page">
                  <wp:posOffset>568325</wp:posOffset>
                </wp:positionH>
                <wp:positionV relativeFrom="paragraph">
                  <wp:posOffset>172085</wp:posOffset>
                </wp:positionV>
                <wp:extent cx="3507105" cy="1270"/>
                <wp:effectExtent l="6350" t="5715" r="10795" b="12065"/>
                <wp:wrapNone/>
                <wp:docPr id="28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7105" cy="1270"/>
                        </a:xfrm>
                        <a:custGeom>
                          <a:avLst/>
                          <a:gdLst>
                            <a:gd name="T0" fmla="*/ 0 w 5523"/>
                            <a:gd name="T1" fmla="*/ 0 h 1270"/>
                            <a:gd name="T2" fmla="*/ 2147483646 w 5523"/>
                            <a:gd name="T3" fmla="*/ 0 h 1270"/>
                            <a:gd name="T4" fmla="*/ 2147483646 w 5523"/>
                            <a:gd name="T5" fmla="*/ 0 h 1270"/>
                            <a:gd name="T6" fmla="*/ 2147483646 w 552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523" h="127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  <a:moveTo>
                                <a:pt x="2042" y="0"/>
                              </a:moveTo>
                              <a:lnTo>
                                <a:pt x="5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46139" id="Freeform: Shape 1" o:spid="_x0000_s1026" style="position:absolute;margin-left:44.75pt;margin-top:13.55pt;width:276.15pt;height: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" path="m,l2040,t2,l5522,e" filled="f" strokeweight=".48pt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  <w:r w:rsidRPr="00E65133">
        <w:rPr>
          <w:rFonts w:ascii="Times New Roman" w:eastAsia="Times New Roman" w:hAnsi="Times New Roman"/>
          <w:sz w:val="26"/>
          <w:szCs w:val="26"/>
        </w:rPr>
        <w:tab/>
      </w:r>
      <w:r w:rsidRPr="00E65133">
        <w:rPr>
          <w:rFonts w:ascii="Times New Roman" w:eastAsia="Times New Roman" w:hAnsi="Times New Roman"/>
          <w:spacing w:val="-10"/>
          <w:sz w:val="26"/>
          <w:szCs w:val="26"/>
        </w:rPr>
        <w:t>.</w:t>
      </w:r>
    </w:p>
    <w:p w14:paraId="4E5948A8" w14:textId="77777777" w:rsidR="00DF3292" w:rsidRPr="00E65133" w:rsidRDefault="00DF3292" w:rsidP="00DF3292">
      <w:pPr>
        <w:widowControl w:val="0"/>
        <w:tabs>
          <w:tab w:val="left" w:pos="1115"/>
        </w:tabs>
        <w:autoSpaceDE w:val="0"/>
        <w:autoSpaceDN w:val="0"/>
        <w:spacing w:before="82" w:after="0" w:line="240" w:lineRule="auto"/>
        <w:rPr>
          <w:rFonts w:ascii="Times New Roman" w:eastAsia="Times New Roman" w:hAnsi="Times New Roman"/>
          <w:sz w:val="26"/>
          <w:szCs w:val="26"/>
          <w:u w:val="single"/>
        </w:rPr>
      </w:pPr>
      <w:r w:rsidRPr="00E65133">
        <w:rPr>
          <w:rFonts w:ascii="Times New Roman" w:eastAsia="Times New Roman" w:hAnsi="Times New Roman"/>
          <w:b/>
          <w:sz w:val="26"/>
          <w:szCs w:val="26"/>
        </w:rPr>
        <w:t>Exercise 11. Mark the letter A, B, C or D to indicate the most meaningful sentence written from the given</w:t>
      </w:r>
    </w:p>
    <w:p w14:paraId="52452FC5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1. He /excited / his/ first/ day/ school.</w:t>
      </w:r>
    </w:p>
    <w:p w14:paraId="43467122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A. He is excited about his first day at school.</w:t>
      </w:r>
    </w:p>
    <w:p w14:paraId="006EF3A8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B. He is excited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to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his first day at school.C. He is excited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for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his first day at school.</w:t>
      </w:r>
    </w:p>
    <w:p w14:paraId="3B862064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D. He is excited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in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his first day at school.</w:t>
      </w:r>
    </w:p>
    <w:p w14:paraId="23956430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2. He/ wear/ new/ uniform/ today.</w:t>
      </w:r>
    </w:p>
    <w:p w14:paraId="35314BCC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A. He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wear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a new uniform today.</w:t>
      </w:r>
    </w:p>
    <w:p w14:paraId="3F359A17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B. He is wearing a new uniform today.</w:t>
      </w:r>
    </w:p>
    <w:p w14:paraId="06653B0D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C. He is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wear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a new uniform today.</w:t>
      </w:r>
    </w:p>
    <w:p w14:paraId="74971B44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D. He does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wears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a new uniform today.</w:t>
      </w:r>
    </w:p>
    <w:p w14:paraId="63FDECB9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3. They/ often / homework / library.</w:t>
      </w:r>
    </w:p>
    <w:p w14:paraId="1F6F5A23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A. They often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does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homework in the library.</w:t>
      </w:r>
    </w:p>
    <w:p w14:paraId="0DE1BDE5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B. They often do homework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on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the library.</w:t>
      </w:r>
    </w:p>
    <w:p w14:paraId="283EB11E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C. They do often homework in the library.</w:t>
      </w:r>
    </w:p>
    <w:p w14:paraId="081D84D9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D. They often do homework in the library.</w:t>
      </w:r>
    </w:p>
    <w:p w14:paraId="6F7E2E1A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4. Phong / curly black hair/ brown eyes.</w:t>
      </w:r>
    </w:p>
    <w:p w14:paraId="56BBA144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A. Phong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is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curly black hair and brown eyes.</w:t>
      </w:r>
    </w:p>
    <w:p w14:paraId="7726976D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B. Phong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have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curly black hair and brown eyes.</w:t>
      </w:r>
    </w:p>
    <w:p w14:paraId="1E8C15C1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C. Phong has curly black hair and brown eyes.</w:t>
      </w:r>
    </w:p>
    <w:p w14:paraId="7F2B48FA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D. Phong got curly black hair and brown eyes.</w:t>
      </w:r>
    </w:p>
    <w:p w14:paraId="3A9BA40B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5. The bed/ between/ wardrobe/ desk.</w:t>
      </w:r>
    </w:p>
    <w:p w14:paraId="7FF11255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A. The bed is between the wardrobe of the desk.</w:t>
      </w:r>
    </w:p>
    <w:p w14:paraId="5E594D00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B. The bed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has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between the wardrobe and the desk.</w:t>
      </w:r>
    </w:p>
    <w:p w14:paraId="22EBD83C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C. The bed is between the wardrobe and the desk.</w:t>
      </w:r>
    </w:p>
    <w:p w14:paraId="4CD34A77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D. The bed between the wardrobe and the desk.</w:t>
      </w:r>
    </w:p>
    <w:p w14:paraId="60DC9ACF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b/>
          <w:sz w:val="26"/>
          <w:szCs w:val="26"/>
        </w:rPr>
      </w:pPr>
      <w:r w:rsidRPr="00E65133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Exercise 12: Mark the letter A, B, C, or D to indicate the sentence that is closest in meaning to the </w:t>
      </w:r>
      <w:proofErr w:type="gramStart"/>
      <w:r w:rsidRPr="00E65133">
        <w:rPr>
          <w:rFonts w:ascii="Times New Roman" w:eastAsia="Times New Roman" w:hAnsi="Times New Roman"/>
          <w:b/>
          <w:sz w:val="26"/>
          <w:szCs w:val="26"/>
        </w:rPr>
        <w:t>originalsentence</w:t>
      </w:r>
      <w:proofErr w:type="gramEnd"/>
      <w:r w:rsidRPr="00E65133">
        <w:rPr>
          <w:rFonts w:ascii="Times New Roman" w:eastAsia="Times New Roman" w:hAnsi="Times New Roman"/>
          <w:b/>
          <w:sz w:val="26"/>
          <w:szCs w:val="26"/>
        </w:rPr>
        <w:t xml:space="preserve"> in each of the following questions.</w:t>
      </w:r>
    </w:p>
    <w:p w14:paraId="0A2BE067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1. The garden is behind Linh’s house.</w:t>
      </w:r>
    </w:p>
    <w:p w14:paraId="504C83CB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A. Linh’s house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is in front of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the garden.</w:t>
      </w:r>
    </w:p>
    <w:p w14:paraId="2268DB50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B. Linh’s house is next to the garden.</w:t>
      </w:r>
    </w:p>
    <w:p w14:paraId="2BB25A5D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C. Linh’s house is under the garden.</w:t>
      </w:r>
    </w:p>
    <w:p w14:paraId="74417481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D. Linh’s house is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on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the garden.</w:t>
      </w:r>
    </w:p>
    <w:p w14:paraId="0E1F6716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2. My school has 25 classrooms</w:t>
      </w:r>
    </w:p>
    <w:p w14:paraId="65C271F5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A. There are 25 classrooms in my school.</w:t>
      </w:r>
    </w:p>
    <w:p w14:paraId="6F9AC255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B. There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is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25 classrooms in my school.</w:t>
      </w:r>
    </w:p>
    <w:p w14:paraId="1F1E1A29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C. There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have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25 classrooms in my school.</w:t>
      </w:r>
    </w:p>
    <w:p w14:paraId="60DE644B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D. There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has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25 classrooms in my school.</w:t>
      </w:r>
    </w:p>
    <w:p w14:paraId="4EBA8370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3. There are many flowers in our garden.</w:t>
      </w:r>
    </w:p>
    <w:p w14:paraId="645132A2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A. Our garden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have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many flowers.</w:t>
      </w:r>
    </w:p>
    <w:p w14:paraId="1A104D9E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B. Our garden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is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many flowers.</w:t>
      </w:r>
    </w:p>
    <w:p w14:paraId="7E7E54ED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C. Our garden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are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many flowers.</w:t>
      </w:r>
    </w:p>
    <w:p w14:paraId="4F8D0095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D. Our garden has many flowers.</w:t>
      </w:r>
    </w:p>
    <w:p w14:paraId="6F5C30F6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4. This dress is long.</w:t>
      </w:r>
    </w:p>
    <w:p w14:paraId="3ECF4F98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A. This is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an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long dress.</w:t>
      </w:r>
    </w:p>
    <w:p w14:paraId="322D485F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B. This is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long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dress.</w:t>
      </w:r>
    </w:p>
    <w:p w14:paraId="0E3E294D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C. This is a long dress.</w:t>
      </w:r>
    </w:p>
    <w:p w14:paraId="01C318B6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D. This is long dresses.</w:t>
      </w:r>
    </w:p>
    <w:p w14:paraId="3497B843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5. Mina likes history most.</w:t>
      </w:r>
    </w:p>
    <w:p w14:paraId="3B84BA62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A. Mina’ favourite subject is history.</w:t>
      </w:r>
    </w:p>
    <w:p w14:paraId="6DEF1C7D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B. Mina’s favourite subject is history.</w:t>
      </w:r>
    </w:p>
    <w:p w14:paraId="0924CDEA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C. Minas’ favourite subject is history.</w:t>
      </w:r>
    </w:p>
    <w:p w14:paraId="63FC5010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D. Mina favourite subject is history.</w:t>
      </w:r>
    </w:p>
    <w:p w14:paraId="61986FA5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6. That car is red.</w:t>
      </w:r>
    </w:p>
    <w:p w14:paraId="2FFFF41E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A. That red is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car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>.</w:t>
      </w:r>
    </w:p>
    <w:p w14:paraId="09450150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B. That is a red car.</w:t>
      </w:r>
    </w:p>
    <w:p w14:paraId="37500872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 xml:space="preserve">C. That red </w:t>
      </w:r>
      <w:proofErr w:type="gramStart"/>
      <w:r w:rsidRPr="00E65133">
        <w:rPr>
          <w:rFonts w:ascii="Times New Roman" w:eastAsia="Times New Roman" w:hAnsi="Times New Roman"/>
          <w:sz w:val="26"/>
          <w:szCs w:val="26"/>
        </w:rPr>
        <w:t>a car</w:t>
      </w:r>
      <w:proofErr w:type="gramEnd"/>
      <w:r w:rsidRPr="00E65133">
        <w:rPr>
          <w:rFonts w:ascii="Times New Roman" w:eastAsia="Times New Roman" w:hAnsi="Times New Roman"/>
          <w:sz w:val="26"/>
          <w:szCs w:val="26"/>
        </w:rPr>
        <w:t xml:space="preserve"> is.</w:t>
      </w:r>
    </w:p>
    <w:p w14:paraId="1460C19A" w14:textId="77777777" w:rsidR="00DF3292" w:rsidRPr="00E65133" w:rsidRDefault="00DF3292" w:rsidP="00DF3292">
      <w:pPr>
        <w:widowControl w:val="0"/>
        <w:tabs>
          <w:tab w:val="left" w:pos="8154"/>
        </w:tabs>
        <w:autoSpaceDE w:val="0"/>
        <w:autoSpaceDN w:val="0"/>
        <w:spacing w:before="84" w:after="0" w:line="240" w:lineRule="auto"/>
        <w:ind w:left="394"/>
        <w:rPr>
          <w:rFonts w:ascii="Times New Roman" w:eastAsia="Times New Roman" w:hAnsi="Times New Roman"/>
          <w:sz w:val="26"/>
          <w:szCs w:val="26"/>
        </w:rPr>
      </w:pPr>
      <w:r w:rsidRPr="00E65133">
        <w:rPr>
          <w:rFonts w:ascii="Times New Roman" w:eastAsia="Times New Roman" w:hAnsi="Times New Roman"/>
          <w:sz w:val="26"/>
          <w:szCs w:val="26"/>
        </w:rPr>
        <w:t>D. A car is that red.</w:t>
      </w:r>
    </w:p>
    <w:p w14:paraId="5EEFEFA9" w14:textId="77777777" w:rsidR="00DF3292" w:rsidRPr="00E65133" w:rsidRDefault="00DF3292" w:rsidP="00DF329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5CA0182" w14:textId="77777777" w:rsidR="00DF3292" w:rsidRDefault="00DF3292" w:rsidP="00DF3292">
      <w:pPr>
        <w:pStyle w:val="ListParagraph"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6"/>
          <w:szCs w:val="26"/>
          <w:lang w:val="vi-VN" w:eastAsia="vi-VN"/>
        </w:rPr>
      </w:pPr>
      <w:r w:rsidRPr="00E65133">
        <w:rPr>
          <w:rFonts w:ascii="Times New Roman" w:eastAsia="Times New Roman" w:hAnsi="Times New Roman"/>
          <w:b/>
          <w:sz w:val="26"/>
          <w:szCs w:val="26"/>
          <w:lang w:eastAsia="vi-VN"/>
        </w:rPr>
        <w:t>The</w:t>
      </w:r>
      <w:r w:rsidRPr="00E65133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 xml:space="preserve"> end</w:t>
      </w:r>
    </w:p>
    <w:p w14:paraId="6701FB37" w14:textId="21A8AD46" w:rsidR="00DF3292" w:rsidRDefault="00DF3292" w:rsidP="00DF3292">
      <w:r>
        <w:rPr>
          <w:rFonts w:ascii="Times New Roman" w:eastAsia="Times New Roman" w:hAnsi="Times New Roman"/>
          <w:b/>
          <w:sz w:val="26"/>
          <w:szCs w:val="26"/>
          <w:lang w:val="vi-VN" w:eastAsia="vi-VN"/>
        </w:rPr>
        <w:br w:type="page"/>
      </w:r>
    </w:p>
    <w:sectPr w:rsidR="00DF3292" w:rsidSect="00DF3292">
      <w:pgSz w:w="11906" w:h="16838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18"/>
    <w:multiLevelType w:val="hybridMultilevel"/>
    <w:tmpl w:val="06EB5BD4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2124D4"/>
    <w:multiLevelType w:val="hybridMultilevel"/>
    <w:tmpl w:val="8D0C6CBE"/>
    <w:lvl w:ilvl="0" w:tplc="471C7B3E">
      <w:start w:val="58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02D97CA5"/>
    <w:multiLevelType w:val="hybridMultilevel"/>
    <w:tmpl w:val="904665F6"/>
    <w:lvl w:ilvl="0" w:tplc="04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87983"/>
    <w:multiLevelType w:val="hybridMultilevel"/>
    <w:tmpl w:val="86749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D5D96"/>
    <w:multiLevelType w:val="hybridMultilevel"/>
    <w:tmpl w:val="20CA379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87829"/>
    <w:multiLevelType w:val="hybridMultilevel"/>
    <w:tmpl w:val="DAD26CBA"/>
    <w:lvl w:ilvl="0" w:tplc="78B06B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07DDF"/>
    <w:multiLevelType w:val="hybridMultilevel"/>
    <w:tmpl w:val="EFDA0552"/>
    <w:lvl w:ilvl="0" w:tplc="E42C0F58">
      <w:start w:val="49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15615DB4"/>
    <w:multiLevelType w:val="hybridMultilevel"/>
    <w:tmpl w:val="0D6C2AA4"/>
    <w:lvl w:ilvl="0" w:tplc="047C86FE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A73E7"/>
    <w:multiLevelType w:val="hybridMultilevel"/>
    <w:tmpl w:val="BA48DB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E351F"/>
    <w:multiLevelType w:val="hybridMultilevel"/>
    <w:tmpl w:val="C6F0639E"/>
    <w:lvl w:ilvl="0" w:tplc="0409000F">
      <w:start w:val="3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1D2262EE"/>
    <w:multiLevelType w:val="hybridMultilevel"/>
    <w:tmpl w:val="DB2EEB9C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62A8"/>
    <w:multiLevelType w:val="hybridMultilevel"/>
    <w:tmpl w:val="ABC640C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5762D"/>
    <w:multiLevelType w:val="hybridMultilevel"/>
    <w:tmpl w:val="A4FCCA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03A7"/>
    <w:multiLevelType w:val="hybridMultilevel"/>
    <w:tmpl w:val="90826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35D78"/>
    <w:multiLevelType w:val="hybridMultilevel"/>
    <w:tmpl w:val="70C26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D66CD"/>
    <w:multiLevelType w:val="hybridMultilevel"/>
    <w:tmpl w:val="E3804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A5DB9"/>
    <w:multiLevelType w:val="hybridMultilevel"/>
    <w:tmpl w:val="99C495CE"/>
    <w:lvl w:ilvl="0" w:tplc="B5E246CE">
      <w:start w:val="34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2" w15:restartNumberingAfterBreak="0">
    <w:nsid w:val="36B756FD"/>
    <w:multiLevelType w:val="multilevel"/>
    <w:tmpl w:val="36B756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929D2"/>
    <w:multiLevelType w:val="hybridMultilevel"/>
    <w:tmpl w:val="8842CC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74A67"/>
    <w:multiLevelType w:val="hybridMultilevel"/>
    <w:tmpl w:val="144270F6"/>
    <w:lvl w:ilvl="0" w:tplc="165E71EE">
      <w:start w:val="1"/>
      <w:numFmt w:val="upperRoman"/>
      <w:lvlText w:val="%1."/>
      <w:lvlJc w:val="left"/>
      <w:pPr>
        <w:ind w:left="1800" w:hanging="36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vi" w:eastAsia="en-US" w:bidi="ar-SA"/>
      </w:rPr>
    </w:lvl>
    <w:lvl w:ilvl="1" w:tplc="51F82EEC">
      <w:start w:val="1"/>
      <w:numFmt w:val="decimal"/>
      <w:lvlText w:val="%2."/>
      <w:lvlJc w:val="left"/>
      <w:pPr>
        <w:ind w:left="180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2" w:tplc="870661A8">
      <w:start w:val="1"/>
      <w:numFmt w:val="lowerLetter"/>
      <w:lvlText w:val="%3."/>
      <w:lvlJc w:val="left"/>
      <w:pPr>
        <w:ind w:left="2027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3" w:tplc="E76CA66A">
      <w:numFmt w:val="bullet"/>
      <w:lvlText w:val="•"/>
      <w:lvlJc w:val="left"/>
      <w:pPr>
        <w:ind w:left="4217" w:hanging="227"/>
      </w:pPr>
      <w:rPr>
        <w:rFonts w:hint="default"/>
        <w:lang w:val="vi" w:eastAsia="en-US" w:bidi="ar-SA"/>
      </w:rPr>
    </w:lvl>
    <w:lvl w:ilvl="4" w:tplc="CDB8CA48">
      <w:numFmt w:val="bullet"/>
      <w:lvlText w:val="•"/>
      <w:lvlJc w:val="left"/>
      <w:pPr>
        <w:ind w:left="5315" w:hanging="227"/>
      </w:pPr>
      <w:rPr>
        <w:rFonts w:hint="default"/>
        <w:lang w:val="vi" w:eastAsia="en-US" w:bidi="ar-SA"/>
      </w:rPr>
    </w:lvl>
    <w:lvl w:ilvl="5" w:tplc="A434012A">
      <w:numFmt w:val="bullet"/>
      <w:lvlText w:val="•"/>
      <w:lvlJc w:val="left"/>
      <w:pPr>
        <w:ind w:left="6414" w:hanging="227"/>
      </w:pPr>
      <w:rPr>
        <w:rFonts w:hint="default"/>
        <w:lang w:val="vi" w:eastAsia="en-US" w:bidi="ar-SA"/>
      </w:rPr>
    </w:lvl>
    <w:lvl w:ilvl="6" w:tplc="1BF60698">
      <w:numFmt w:val="bullet"/>
      <w:lvlText w:val="•"/>
      <w:lvlJc w:val="left"/>
      <w:pPr>
        <w:ind w:left="7513" w:hanging="227"/>
      </w:pPr>
      <w:rPr>
        <w:rFonts w:hint="default"/>
        <w:lang w:val="vi" w:eastAsia="en-US" w:bidi="ar-SA"/>
      </w:rPr>
    </w:lvl>
    <w:lvl w:ilvl="7" w:tplc="6AC47F1C">
      <w:numFmt w:val="bullet"/>
      <w:lvlText w:val="•"/>
      <w:lvlJc w:val="left"/>
      <w:pPr>
        <w:ind w:left="8611" w:hanging="227"/>
      </w:pPr>
      <w:rPr>
        <w:rFonts w:hint="default"/>
        <w:lang w:val="vi" w:eastAsia="en-US" w:bidi="ar-SA"/>
      </w:rPr>
    </w:lvl>
    <w:lvl w:ilvl="8" w:tplc="DA7441D8">
      <w:numFmt w:val="bullet"/>
      <w:lvlText w:val="•"/>
      <w:lvlJc w:val="left"/>
      <w:pPr>
        <w:ind w:left="9710" w:hanging="227"/>
      </w:pPr>
      <w:rPr>
        <w:rFonts w:hint="default"/>
        <w:lang w:val="vi" w:eastAsia="en-US" w:bidi="ar-SA"/>
      </w:rPr>
    </w:lvl>
  </w:abstractNum>
  <w:abstractNum w:abstractNumId="25" w15:restartNumberingAfterBreak="0">
    <w:nsid w:val="40483BBB"/>
    <w:multiLevelType w:val="hybridMultilevel"/>
    <w:tmpl w:val="9208E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40CE6"/>
    <w:multiLevelType w:val="hybridMultilevel"/>
    <w:tmpl w:val="F8FED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065F7"/>
    <w:multiLevelType w:val="hybridMultilevel"/>
    <w:tmpl w:val="85941B8E"/>
    <w:lvl w:ilvl="0" w:tplc="96E44E3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301BC"/>
    <w:multiLevelType w:val="hybridMultilevel"/>
    <w:tmpl w:val="DAD26CBA"/>
    <w:lvl w:ilvl="0" w:tplc="78B06B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83631"/>
    <w:multiLevelType w:val="hybridMultilevel"/>
    <w:tmpl w:val="069A7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C54FA"/>
    <w:multiLevelType w:val="hybridMultilevel"/>
    <w:tmpl w:val="DAD26CBA"/>
    <w:lvl w:ilvl="0" w:tplc="78B06B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52E92"/>
    <w:multiLevelType w:val="hybridMultilevel"/>
    <w:tmpl w:val="B4FEF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97449"/>
    <w:multiLevelType w:val="hybridMultilevel"/>
    <w:tmpl w:val="14A2D1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C3992"/>
    <w:multiLevelType w:val="hybridMultilevel"/>
    <w:tmpl w:val="5644CC4A"/>
    <w:lvl w:ilvl="0" w:tplc="52F05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2D3DCA"/>
    <w:multiLevelType w:val="hybridMultilevel"/>
    <w:tmpl w:val="7B9EE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5C527F"/>
    <w:multiLevelType w:val="hybridMultilevel"/>
    <w:tmpl w:val="D45EC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A099E"/>
    <w:multiLevelType w:val="hybridMultilevel"/>
    <w:tmpl w:val="86749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692335"/>
    <w:multiLevelType w:val="hybridMultilevel"/>
    <w:tmpl w:val="688AD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F81AEC"/>
    <w:multiLevelType w:val="hybridMultilevel"/>
    <w:tmpl w:val="7C926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02D0F"/>
    <w:multiLevelType w:val="hybridMultilevel"/>
    <w:tmpl w:val="5226052A"/>
    <w:lvl w:ilvl="0" w:tplc="70B66A6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B186E9F"/>
    <w:multiLevelType w:val="hybridMultilevel"/>
    <w:tmpl w:val="1D6AB14C"/>
    <w:lvl w:ilvl="0" w:tplc="E98E8C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5E7D3A8D"/>
    <w:multiLevelType w:val="multilevel"/>
    <w:tmpl w:val="DF88E9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1E135B6"/>
    <w:multiLevelType w:val="hybridMultilevel"/>
    <w:tmpl w:val="99E6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CA482D"/>
    <w:multiLevelType w:val="hybridMultilevel"/>
    <w:tmpl w:val="67128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64C22"/>
    <w:multiLevelType w:val="multilevel"/>
    <w:tmpl w:val="D63439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6CD61EF2"/>
    <w:multiLevelType w:val="hybridMultilevel"/>
    <w:tmpl w:val="B28C2F6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514BE8"/>
    <w:multiLevelType w:val="hybridMultilevel"/>
    <w:tmpl w:val="B7B04CCC"/>
    <w:lvl w:ilvl="0" w:tplc="04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17616">
    <w:abstractNumId w:val="45"/>
  </w:num>
  <w:num w:numId="2" w16cid:durableId="1929651740">
    <w:abstractNumId w:val="28"/>
  </w:num>
  <w:num w:numId="3" w16cid:durableId="1001616943">
    <w:abstractNumId w:val="5"/>
  </w:num>
  <w:num w:numId="4" w16cid:durableId="606625100">
    <w:abstractNumId w:val="30"/>
  </w:num>
  <w:num w:numId="5" w16cid:durableId="932014468">
    <w:abstractNumId w:val="21"/>
  </w:num>
  <w:num w:numId="6" w16cid:durableId="123626301">
    <w:abstractNumId w:val="46"/>
  </w:num>
  <w:num w:numId="7" w16cid:durableId="457770740">
    <w:abstractNumId w:val="7"/>
  </w:num>
  <w:num w:numId="8" w16cid:durableId="401177802">
    <w:abstractNumId w:val="11"/>
  </w:num>
  <w:num w:numId="9" w16cid:durableId="331372763">
    <w:abstractNumId w:val="6"/>
  </w:num>
  <w:num w:numId="10" w16cid:durableId="903224076">
    <w:abstractNumId w:val="22"/>
  </w:num>
  <w:num w:numId="11" w16cid:durableId="528377122">
    <w:abstractNumId w:val="9"/>
  </w:num>
  <w:num w:numId="12" w16cid:durableId="311521526">
    <w:abstractNumId w:val="0"/>
  </w:num>
  <w:num w:numId="13" w16cid:durableId="812873518">
    <w:abstractNumId w:val="1"/>
  </w:num>
  <w:num w:numId="14" w16cid:durableId="1380671572">
    <w:abstractNumId w:val="3"/>
  </w:num>
  <w:num w:numId="15" w16cid:durableId="579876191">
    <w:abstractNumId w:val="4"/>
  </w:num>
  <w:num w:numId="16" w16cid:durableId="1974166972">
    <w:abstractNumId w:val="2"/>
  </w:num>
  <w:num w:numId="17" w16cid:durableId="1137644321">
    <w:abstractNumId w:val="10"/>
  </w:num>
  <w:num w:numId="18" w16cid:durableId="16852858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7936926">
    <w:abstractNumId w:val="12"/>
  </w:num>
  <w:num w:numId="20" w16cid:durableId="1717074493">
    <w:abstractNumId w:val="16"/>
  </w:num>
  <w:num w:numId="21" w16cid:durableId="11392216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1976441">
    <w:abstractNumId w:val="41"/>
  </w:num>
  <w:num w:numId="23" w16cid:durableId="200608946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2289">
    <w:abstractNumId w:val="35"/>
  </w:num>
  <w:num w:numId="25" w16cid:durableId="218783278">
    <w:abstractNumId w:val="20"/>
  </w:num>
  <w:num w:numId="26" w16cid:durableId="324477564">
    <w:abstractNumId w:val="23"/>
  </w:num>
  <w:num w:numId="27" w16cid:durableId="1258757013">
    <w:abstractNumId w:val="25"/>
  </w:num>
  <w:num w:numId="28" w16cid:durableId="1910799791">
    <w:abstractNumId w:val="17"/>
  </w:num>
  <w:num w:numId="29" w16cid:durableId="1171869007">
    <w:abstractNumId w:val="37"/>
  </w:num>
  <w:num w:numId="30" w16cid:durableId="1693914003">
    <w:abstractNumId w:val="32"/>
  </w:num>
  <w:num w:numId="31" w16cid:durableId="534005542">
    <w:abstractNumId w:val="26"/>
  </w:num>
  <w:num w:numId="32" w16cid:durableId="792287903">
    <w:abstractNumId w:val="19"/>
  </w:num>
  <w:num w:numId="33" w16cid:durableId="2038579648">
    <w:abstractNumId w:val="29"/>
  </w:num>
  <w:num w:numId="34" w16cid:durableId="704672452">
    <w:abstractNumId w:val="38"/>
  </w:num>
  <w:num w:numId="35" w16cid:durableId="2103062602">
    <w:abstractNumId w:val="39"/>
  </w:num>
  <w:num w:numId="36" w16cid:durableId="1153790532">
    <w:abstractNumId w:val="14"/>
  </w:num>
  <w:num w:numId="37" w16cid:durableId="1037704229">
    <w:abstractNumId w:val="33"/>
  </w:num>
  <w:num w:numId="38" w16cid:durableId="813569972">
    <w:abstractNumId w:val="15"/>
  </w:num>
  <w:num w:numId="39" w16cid:durableId="18766948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53982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55471376">
    <w:abstractNumId w:val="36"/>
  </w:num>
  <w:num w:numId="42" w16cid:durableId="1315066502">
    <w:abstractNumId w:val="13"/>
  </w:num>
  <w:num w:numId="43" w16cid:durableId="1889680893">
    <w:abstractNumId w:val="44"/>
  </w:num>
  <w:num w:numId="44" w16cid:durableId="1512840609">
    <w:abstractNumId w:val="24"/>
  </w:num>
  <w:num w:numId="45" w16cid:durableId="1743485119">
    <w:abstractNumId w:val="43"/>
  </w:num>
  <w:num w:numId="46" w16cid:durableId="952249631">
    <w:abstractNumId w:val="31"/>
  </w:num>
  <w:num w:numId="47" w16cid:durableId="1001158584">
    <w:abstractNumId w:val="42"/>
  </w:num>
  <w:num w:numId="48" w16cid:durableId="8637080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92"/>
    <w:rsid w:val="00785090"/>
    <w:rsid w:val="00D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F3AD0C"/>
  <w15:chartTrackingRefBased/>
  <w15:docId w15:val="{2713F3A5-B349-4FBF-A0AE-0E1059B5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292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F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F3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2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DF3292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DF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3292"/>
    <w:rPr>
      <w:rFonts w:ascii="Tahoma" w:eastAsiaTheme="minorEastAsia" w:hAnsi="Tahoma" w:cs="Tahoma"/>
      <w:kern w:val="0"/>
      <w:sz w:val="16"/>
      <w:szCs w:val="16"/>
      <w:lang w:val="en-US"/>
      <w14:ligatures w14:val="none"/>
    </w:rPr>
  </w:style>
  <w:style w:type="paragraph" w:customStyle="1" w:styleId="ListParagraph1">
    <w:name w:val="List Paragraph1"/>
    <w:basedOn w:val="Normal"/>
    <w:rsid w:val="00DF3292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ng-binding">
    <w:name w:val="ng-binding"/>
    <w:basedOn w:val="DefaultParagraphFont"/>
    <w:rsid w:val="00DF3292"/>
  </w:style>
  <w:style w:type="character" w:customStyle="1" w:styleId="Bodytext">
    <w:name w:val="Body text_"/>
    <w:basedOn w:val="DefaultParagraphFont"/>
    <w:link w:val="BodyText1"/>
    <w:rsid w:val="00DF329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BodyText1">
    <w:name w:val="Body Text1"/>
    <w:basedOn w:val="Normal"/>
    <w:link w:val="Bodytext"/>
    <w:rsid w:val="00DF3292"/>
    <w:pPr>
      <w:widowControl w:val="0"/>
      <w:shd w:val="clear" w:color="auto" w:fill="FFFFFF"/>
      <w:spacing w:before="600" w:after="0" w:line="0" w:lineRule="atLeast"/>
      <w:ind w:hanging="1700"/>
      <w:jc w:val="both"/>
    </w:pPr>
    <w:rPr>
      <w:rFonts w:ascii="Times New Roman" w:eastAsia="Times New Roman" w:hAnsi="Times New Roman" w:cs="Times New Roman"/>
      <w:kern w:val="2"/>
      <w:sz w:val="31"/>
      <w:szCs w:val="31"/>
      <w:lang w:val="vi-VN"/>
      <w14:ligatures w14:val="standardContextual"/>
    </w:rPr>
  </w:style>
  <w:style w:type="paragraph" w:styleId="NoSpacing">
    <w:name w:val="No Spacing"/>
    <w:link w:val="NoSpacingChar"/>
    <w:uiPriority w:val="1"/>
    <w:qFormat/>
    <w:rsid w:val="00DF3292"/>
    <w:pPr>
      <w:spacing w:after="0" w:line="240" w:lineRule="auto"/>
    </w:pPr>
    <w:rPr>
      <w:rFonts w:ascii="Times New Roman" w:hAnsi="Times New Roman"/>
      <w:kern w:val="0"/>
      <w:sz w:val="28"/>
      <w:szCs w:val="22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DF3292"/>
    <w:rPr>
      <w:rFonts w:ascii="Times New Roman" w:hAnsi="Times New Roman"/>
      <w:kern w:val="0"/>
      <w:sz w:val="28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F3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292"/>
    <w:rPr>
      <w:rFonts w:eastAsiaTheme="minorEastAsia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3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292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Vnbnnidung8">
    <w:name w:val="Văn bản nội dung (8)_"/>
    <w:link w:val="Vnbnnidung80"/>
    <w:locked/>
    <w:rsid w:val="00DF32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DF3292"/>
    <w:pPr>
      <w:widowControl w:val="0"/>
      <w:shd w:val="clear" w:color="auto" w:fill="FFFFFF"/>
      <w:spacing w:after="0" w:line="341" w:lineRule="exact"/>
      <w:ind w:hanging="700"/>
      <w:jc w:val="both"/>
    </w:pPr>
    <w:rPr>
      <w:rFonts w:ascii="Times New Roman" w:eastAsia="Times New Roman" w:hAnsi="Times New Roman" w:cs="Times New Roman"/>
      <w:b/>
      <w:bCs/>
      <w:kern w:val="2"/>
      <w:sz w:val="28"/>
      <w:szCs w:val="28"/>
      <w:lang w:val="vi-VN"/>
      <w14:ligatures w14:val="standardContextual"/>
    </w:rPr>
  </w:style>
  <w:style w:type="character" w:customStyle="1" w:styleId="Vnbnnidung8Khnginm">
    <w:name w:val="Văn bản nội dung (8) + Không in đậm"/>
    <w:rsid w:val="00DF329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Vnbnnidung816pt">
    <w:name w:val="Văn bản nội dung (8) + 16 pt"/>
    <w:rsid w:val="00DF329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DF32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3292"/>
    <w:pPr>
      <w:widowControl w:val="0"/>
      <w:shd w:val="clear" w:color="auto" w:fill="FFFFFF"/>
      <w:spacing w:before="600" w:after="420" w:line="0" w:lineRule="atLeast"/>
      <w:ind w:hanging="1560"/>
      <w:jc w:val="both"/>
    </w:pPr>
    <w:rPr>
      <w:rFonts w:ascii="Times New Roman" w:eastAsia="Times New Roman" w:hAnsi="Times New Roman" w:cs="Times New Roman"/>
      <w:kern w:val="2"/>
      <w:sz w:val="28"/>
      <w:szCs w:val="28"/>
      <w:lang w:val="vi-VN"/>
      <w14:ligatures w14:val="standardContextual"/>
    </w:rPr>
  </w:style>
  <w:style w:type="character" w:customStyle="1" w:styleId="Bodytext4">
    <w:name w:val="Body text (4)_"/>
    <w:basedOn w:val="DefaultParagraphFont"/>
    <w:link w:val="Bodytext40"/>
    <w:rsid w:val="00DF329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F3292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  <w:kern w:val="2"/>
      <w:sz w:val="28"/>
      <w:szCs w:val="28"/>
      <w:lang w:val="vi-VN"/>
      <w14:ligatures w14:val="standardContextual"/>
    </w:rPr>
  </w:style>
  <w:style w:type="character" w:customStyle="1" w:styleId="BodyTextChar">
    <w:name w:val="Body Text Char"/>
    <w:basedOn w:val="DefaultParagraphFont"/>
    <w:link w:val="BodyText0"/>
    <w:rsid w:val="00DF3292"/>
    <w:rPr>
      <w:rFonts w:ascii="Arial" w:eastAsia="Arial" w:hAnsi="Arial" w:cs="Arial"/>
    </w:rPr>
  </w:style>
  <w:style w:type="paragraph" w:styleId="BodyText0">
    <w:name w:val="Body Text"/>
    <w:basedOn w:val="Normal"/>
    <w:link w:val="BodyTextChar"/>
    <w:qFormat/>
    <w:rsid w:val="00DF3292"/>
    <w:pPr>
      <w:widowControl w:val="0"/>
      <w:spacing w:after="40" w:line="240" w:lineRule="auto"/>
    </w:pPr>
    <w:rPr>
      <w:rFonts w:ascii="Arial" w:eastAsia="Arial" w:hAnsi="Arial" w:cs="Arial"/>
      <w:kern w:val="2"/>
      <w:sz w:val="24"/>
      <w:szCs w:val="24"/>
      <w:lang w:val="vi-VN"/>
      <w14:ligatures w14:val="standardContextual"/>
    </w:rPr>
  </w:style>
  <w:style w:type="character" w:customStyle="1" w:styleId="BodyTextChar1">
    <w:name w:val="Body Text Char1"/>
    <w:basedOn w:val="DefaultParagraphFont"/>
    <w:uiPriority w:val="99"/>
    <w:rsid w:val="00DF3292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Tablecaption">
    <w:name w:val="Table caption_"/>
    <w:basedOn w:val="DefaultParagraphFont"/>
    <w:link w:val="Tablecaption0"/>
    <w:rsid w:val="00DF3292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DF3292"/>
    <w:pPr>
      <w:widowControl w:val="0"/>
      <w:spacing w:after="0" w:line="240" w:lineRule="auto"/>
    </w:pPr>
    <w:rPr>
      <w:rFonts w:ascii="Arial" w:eastAsia="Arial" w:hAnsi="Arial" w:cs="Arial"/>
      <w:kern w:val="2"/>
      <w:sz w:val="24"/>
      <w:szCs w:val="24"/>
      <w:lang w:val="vi-V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2113</Words>
  <Characters>12050</Characters>
  <Application>Microsoft Office Word</Application>
  <DocSecurity>0</DocSecurity>
  <Lines>100</Lines>
  <Paragraphs>28</Paragraphs>
  <ScaleCrop>false</ScaleCrop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Huyền Thanh</dc:creator>
  <cp:keywords/>
  <dc:description/>
  <cp:lastModifiedBy>Huyền Thanh</cp:lastModifiedBy>
  <cp:revision>1</cp:revision>
  <dcterms:created xsi:type="dcterms:W3CDTF">2024-10-18T03:55:00Z</dcterms:created>
  <dcterms:modified xsi:type="dcterms:W3CDTF">2024-10-18T03:56:00Z</dcterms:modified>
</cp:coreProperties>
</file>